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B8A01" w14:textId="77777777" w:rsidR="00503DE4" w:rsidRDefault="00503DE4" w:rsidP="00503DE4">
      <w:pPr>
        <w:jc w:val="both"/>
        <w:rPr>
          <w:b/>
        </w:rPr>
      </w:pPr>
    </w:p>
    <w:p w14:paraId="313336DD" w14:textId="5D95C5B9" w:rsidR="004E6F15" w:rsidRPr="00100619" w:rsidRDefault="004E6F15" w:rsidP="004E6F15">
      <w:pPr>
        <w:spacing w:line="276" w:lineRule="auto"/>
        <w:jc w:val="both"/>
        <w:rPr>
          <w:b/>
          <w:iCs/>
        </w:rPr>
      </w:pPr>
      <w:bookmarkStart w:id="0" w:name="_Hlk36547655"/>
      <w:r w:rsidRPr="00091E32">
        <w:rPr>
          <w:b/>
          <w:bCs/>
          <w:iCs/>
          <w:lang w:eastAsia="es-EC"/>
        </w:rPr>
        <w:t>Consentimiento informado</w:t>
      </w:r>
      <w:r w:rsidRPr="00100619">
        <w:rPr>
          <w:b/>
          <w:iCs/>
        </w:rPr>
        <w:t xml:space="preserve"> amplio para el uso de datos personales</w:t>
      </w:r>
      <w:r>
        <w:rPr>
          <w:b/>
          <w:iCs/>
        </w:rPr>
        <w:t xml:space="preserve"> y/o muestras biológicas humanas</w:t>
      </w:r>
      <w:r w:rsidRPr="00100619">
        <w:rPr>
          <w:b/>
          <w:iCs/>
        </w:rPr>
        <w:t xml:space="preserve"> en investigaciones observacionales o de intervención en seres humanos</w:t>
      </w:r>
    </w:p>
    <w:bookmarkEnd w:id="0"/>
    <w:p w14:paraId="14CC7CF4" w14:textId="77777777" w:rsidR="004E6F15" w:rsidRDefault="004E6F15" w:rsidP="004E6F15">
      <w:pPr>
        <w:spacing w:before="100" w:beforeAutospacing="1" w:after="100" w:afterAutospacing="1"/>
        <w:jc w:val="both"/>
        <w:rPr>
          <w:b/>
          <w:bCs/>
          <w:iCs/>
          <w:sz w:val="20"/>
          <w:szCs w:val="20"/>
          <w:lang w:eastAsia="es-EC"/>
        </w:rPr>
      </w:pPr>
      <w:r>
        <w:rPr>
          <w:b/>
          <w:bCs/>
          <w:iCs/>
          <w:sz w:val="20"/>
          <w:szCs w:val="20"/>
          <w:lang w:eastAsia="es-EC"/>
        </w:rPr>
        <w:t xml:space="preserve">INTRODUCCIÓN, DESCRIPCIÓN DEL PROCEDIMIENTO (CONDICIONES Y DURACIÓN DE ALMACENAMIENTO), OBJETIVO DE ALMACENAMIENTO, ETC… (Complementar con Art. 32 de las consideraciones mínimas de un Consentimiento informado amplio): </w:t>
      </w:r>
      <w:r w:rsidRPr="00100619">
        <w:rPr>
          <w:sz w:val="20"/>
          <w:szCs w:val="20"/>
        </w:rPr>
        <w:t>_______________________</w:t>
      </w:r>
      <w:r>
        <w:rPr>
          <w:sz w:val="20"/>
          <w:szCs w:val="20"/>
        </w:rPr>
        <w:t>________________________________________________________________________________________________________________________________________________________________________________________________________________________________________</w:t>
      </w:r>
    </w:p>
    <w:p w14:paraId="03E246C1" w14:textId="77777777" w:rsidR="004E6F15" w:rsidRPr="00100619" w:rsidRDefault="004E6F15" w:rsidP="004E6F15">
      <w:pPr>
        <w:spacing w:line="276" w:lineRule="auto"/>
        <w:jc w:val="both"/>
        <w:rPr>
          <w:sz w:val="20"/>
          <w:szCs w:val="20"/>
        </w:rPr>
      </w:pPr>
      <w:r w:rsidRPr="00100619">
        <w:rPr>
          <w:sz w:val="20"/>
          <w:szCs w:val="20"/>
        </w:rPr>
        <w:t xml:space="preserve">En virtud de lo cual, entiendo que se solicita mi autorización para acceder a </w:t>
      </w:r>
      <w:r w:rsidRPr="00100619">
        <w:rPr>
          <w:b/>
          <w:bCs/>
          <w:sz w:val="20"/>
          <w:szCs w:val="20"/>
        </w:rPr>
        <w:t>mis datos personales</w:t>
      </w:r>
      <w:r>
        <w:rPr>
          <w:b/>
          <w:bCs/>
          <w:sz w:val="20"/>
          <w:szCs w:val="20"/>
        </w:rPr>
        <w:t xml:space="preserve"> </w:t>
      </w:r>
      <w:r w:rsidRPr="00100619">
        <w:rPr>
          <w:b/>
          <w:bCs/>
          <w:sz w:val="20"/>
          <w:szCs w:val="20"/>
        </w:rPr>
        <w:t xml:space="preserve">y/o muestras biológicas humanas </w:t>
      </w:r>
      <w:r w:rsidRPr="00100619">
        <w:rPr>
          <w:sz w:val="20"/>
          <w:szCs w:val="20"/>
        </w:rPr>
        <w:t xml:space="preserve">o los de </w:t>
      </w:r>
      <w:r w:rsidRPr="00100619">
        <w:rPr>
          <w:b/>
          <w:sz w:val="20"/>
          <w:szCs w:val="20"/>
        </w:rPr>
        <w:t xml:space="preserve">mi representado/a, </w:t>
      </w:r>
      <w:r w:rsidRPr="00100619">
        <w:rPr>
          <w:bCs/>
          <w:sz w:val="20"/>
          <w:szCs w:val="20"/>
        </w:rPr>
        <w:t>los cuales</w:t>
      </w:r>
      <w:r w:rsidRPr="00100619">
        <w:rPr>
          <w:sz w:val="20"/>
          <w:szCs w:val="20"/>
        </w:rPr>
        <w:t xml:space="preserve"> que servirán para desa</w:t>
      </w:r>
      <w:r>
        <w:rPr>
          <w:sz w:val="20"/>
          <w:szCs w:val="20"/>
        </w:rPr>
        <w:t>rrollar futuras investigaciones.</w:t>
      </w:r>
    </w:p>
    <w:p w14:paraId="1AC110BD" w14:textId="77777777" w:rsidR="004E6F15" w:rsidRPr="00100619" w:rsidRDefault="004E6F15" w:rsidP="004E6F15">
      <w:pPr>
        <w:spacing w:line="276" w:lineRule="auto"/>
        <w:jc w:val="both"/>
        <w:rPr>
          <w:sz w:val="20"/>
          <w:szCs w:val="20"/>
        </w:rPr>
      </w:pPr>
    </w:p>
    <w:p w14:paraId="7BABE618" w14:textId="77777777" w:rsidR="004E6F15" w:rsidRPr="00100619" w:rsidRDefault="004E6F15" w:rsidP="004E6F15">
      <w:pPr>
        <w:spacing w:line="276" w:lineRule="auto"/>
        <w:jc w:val="both"/>
        <w:rPr>
          <w:sz w:val="20"/>
          <w:szCs w:val="20"/>
        </w:rPr>
      </w:pPr>
      <w:r w:rsidRPr="00100619">
        <w:rPr>
          <w:b/>
          <w:sz w:val="20"/>
          <w:szCs w:val="20"/>
        </w:rPr>
        <w:t xml:space="preserve">RIESGOS Y BENEFICIOS: </w:t>
      </w:r>
      <w:r w:rsidRPr="00100619">
        <w:rPr>
          <w:sz w:val="20"/>
          <w:szCs w:val="20"/>
        </w:rPr>
        <w:t>Entiendo que los investigadores tomarán las medidas necesarias para precau</w:t>
      </w:r>
      <w:r>
        <w:rPr>
          <w:sz w:val="20"/>
          <w:szCs w:val="20"/>
        </w:rPr>
        <w:t xml:space="preserve">telar la confidencialidad de mis datos </w:t>
      </w:r>
      <w:r w:rsidRPr="00100619">
        <w:rPr>
          <w:sz w:val="20"/>
          <w:szCs w:val="20"/>
        </w:rPr>
        <w:t>personal</w:t>
      </w:r>
      <w:r>
        <w:rPr>
          <w:sz w:val="20"/>
          <w:szCs w:val="20"/>
        </w:rPr>
        <w:t>es</w:t>
      </w:r>
      <w:r w:rsidRPr="00100619">
        <w:rPr>
          <w:sz w:val="20"/>
          <w:szCs w:val="20"/>
        </w:rPr>
        <w:t xml:space="preserve"> y </w:t>
      </w:r>
      <w:r>
        <w:rPr>
          <w:sz w:val="20"/>
          <w:szCs w:val="20"/>
        </w:rPr>
        <w:t>muestras biológicas</w:t>
      </w:r>
      <w:r w:rsidRPr="00100619">
        <w:rPr>
          <w:sz w:val="20"/>
          <w:szCs w:val="20"/>
        </w:rPr>
        <w:t xml:space="preserve">. Además, entiendo que los beneficios generados con el uso de </w:t>
      </w:r>
      <w:r w:rsidRPr="00100619">
        <w:rPr>
          <w:b/>
          <w:bCs/>
          <w:sz w:val="20"/>
          <w:szCs w:val="20"/>
        </w:rPr>
        <w:t>mis datos personales</w:t>
      </w:r>
      <w:r>
        <w:rPr>
          <w:b/>
          <w:bCs/>
          <w:sz w:val="20"/>
          <w:szCs w:val="20"/>
        </w:rPr>
        <w:t xml:space="preserve"> </w:t>
      </w:r>
      <w:r w:rsidRPr="003E428B">
        <w:rPr>
          <w:b/>
          <w:bCs/>
          <w:sz w:val="20"/>
          <w:szCs w:val="20"/>
        </w:rPr>
        <w:t>y/o muestras biológicas humanas</w:t>
      </w:r>
      <w:r w:rsidRPr="00100619">
        <w:rPr>
          <w:b/>
          <w:bCs/>
          <w:sz w:val="20"/>
          <w:szCs w:val="20"/>
        </w:rPr>
        <w:t xml:space="preserve"> </w:t>
      </w:r>
      <w:r w:rsidRPr="00100619">
        <w:rPr>
          <w:sz w:val="20"/>
          <w:szCs w:val="20"/>
        </w:rPr>
        <w:t xml:space="preserve">o los de </w:t>
      </w:r>
      <w:r w:rsidRPr="00100619">
        <w:rPr>
          <w:b/>
          <w:sz w:val="20"/>
          <w:szCs w:val="20"/>
        </w:rPr>
        <w:t>mi representado/a,</w:t>
      </w:r>
      <w:r w:rsidRPr="00100619">
        <w:rPr>
          <w:sz w:val="20"/>
          <w:szCs w:val="20"/>
        </w:rPr>
        <w:t xml:space="preserve"> serán para</w:t>
      </w:r>
      <w:r>
        <w:rPr>
          <w:sz w:val="20"/>
          <w:szCs w:val="20"/>
        </w:rPr>
        <w:t xml:space="preserve"> que</w:t>
      </w:r>
      <w:r w:rsidRPr="00100619">
        <w:rPr>
          <w:sz w:val="20"/>
          <w:szCs w:val="20"/>
        </w:rPr>
        <w:t xml:space="preserve"> futuras generaciones </w:t>
      </w:r>
      <w:r>
        <w:rPr>
          <w:sz w:val="20"/>
          <w:szCs w:val="20"/>
        </w:rPr>
        <w:t>puedan</w:t>
      </w:r>
      <w:r w:rsidRPr="00100619">
        <w:rPr>
          <w:sz w:val="20"/>
          <w:szCs w:val="20"/>
        </w:rPr>
        <w:t xml:space="preserve"> beneficiarse de los resultados de este estudio. </w:t>
      </w:r>
    </w:p>
    <w:p w14:paraId="0CA712D8" w14:textId="77777777" w:rsidR="004E6F15" w:rsidRPr="00100619" w:rsidRDefault="004E6F15" w:rsidP="004E6F15">
      <w:pPr>
        <w:spacing w:line="276" w:lineRule="auto"/>
        <w:jc w:val="both"/>
        <w:rPr>
          <w:sz w:val="20"/>
          <w:szCs w:val="20"/>
        </w:rPr>
      </w:pPr>
    </w:p>
    <w:p w14:paraId="008AA025" w14:textId="77777777" w:rsidR="004E6F15" w:rsidRPr="00100619" w:rsidRDefault="004E6F15" w:rsidP="004E6F15">
      <w:pPr>
        <w:spacing w:after="120" w:line="276" w:lineRule="auto"/>
        <w:jc w:val="both"/>
        <w:rPr>
          <w:sz w:val="20"/>
          <w:szCs w:val="20"/>
        </w:rPr>
      </w:pPr>
      <w:r w:rsidRPr="00100619">
        <w:rPr>
          <w:b/>
          <w:sz w:val="20"/>
          <w:szCs w:val="20"/>
        </w:rPr>
        <w:t xml:space="preserve">DERECHOS Y OPCIONES DEL PACIENTE: </w:t>
      </w:r>
      <w:r w:rsidRPr="00100619">
        <w:rPr>
          <w:sz w:val="20"/>
          <w:szCs w:val="20"/>
        </w:rPr>
        <w:t xml:space="preserve">Al aceptar que de </w:t>
      </w:r>
      <w:r w:rsidRPr="00100619">
        <w:rPr>
          <w:b/>
          <w:bCs/>
          <w:sz w:val="20"/>
          <w:szCs w:val="20"/>
        </w:rPr>
        <w:t xml:space="preserve">mis datos personales </w:t>
      </w:r>
      <w:r w:rsidRPr="003E428B">
        <w:rPr>
          <w:b/>
          <w:bCs/>
          <w:sz w:val="20"/>
          <w:szCs w:val="20"/>
        </w:rPr>
        <w:t>y/o muestras biológicas humanas</w:t>
      </w:r>
      <w:r w:rsidRPr="00100619">
        <w:rPr>
          <w:b/>
          <w:bCs/>
          <w:sz w:val="20"/>
          <w:szCs w:val="20"/>
        </w:rPr>
        <w:t xml:space="preserve"> </w:t>
      </w:r>
      <w:r w:rsidRPr="00100619">
        <w:rPr>
          <w:sz w:val="20"/>
          <w:szCs w:val="20"/>
        </w:rPr>
        <w:t xml:space="preserve">o los de </w:t>
      </w:r>
      <w:r w:rsidRPr="00100619">
        <w:rPr>
          <w:b/>
          <w:sz w:val="20"/>
          <w:szCs w:val="20"/>
        </w:rPr>
        <w:t>mi representado/a</w:t>
      </w:r>
      <w:r w:rsidRPr="00100619">
        <w:rPr>
          <w:sz w:val="20"/>
          <w:szCs w:val="20"/>
        </w:rPr>
        <w:t xml:space="preserve"> sean utilizada con fines de investigación, no renuncio a ninguno de los derechos que por ley </w:t>
      </w:r>
      <w:r w:rsidRPr="00100619">
        <w:rPr>
          <w:b/>
          <w:sz w:val="20"/>
          <w:szCs w:val="20"/>
        </w:rPr>
        <w:t>me pertenecen</w:t>
      </w:r>
      <w:r w:rsidRPr="00100619">
        <w:rPr>
          <w:sz w:val="20"/>
          <w:szCs w:val="20"/>
        </w:rPr>
        <w:t xml:space="preserve"> o </w:t>
      </w:r>
      <w:r w:rsidRPr="00100619">
        <w:rPr>
          <w:b/>
          <w:sz w:val="20"/>
          <w:szCs w:val="20"/>
        </w:rPr>
        <w:t xml:space="preserve">le pertenecen a mi representado/a. </w:t>
      </w:r>
      <w:r w:rsidRPr="00100619">
        <w:rPr>
          <w:bCs/>
          <w:sz w:val="20"/>
          <w:szCs w:val="20"/>
        </w:rPr>
        <w:t>E</w:t>
      </w:r>
      <w:r w:rsidRPr="00100619">
        <w:rPr>
          <w:sz w:val="20"/>
          <w:szCs w:val="20"/>
        </w:rPr>
        <w:t xml:space="preserve">stoy consciente de que la información contenida en </w:t>
      </w:r>
      <w:r w:rsidRPr="00100619">
        <w:rPr>
          <w:b/>
          <w:bCs/>
          <w:sz w:val="20"/>
          <w:szCs w:val="20"/>
        </w:rPr>
        <w:t>mis datos personales</w:t>
      </w:r>
      <w:r>
        <w:rPr>
          <w:b/>
          <w:bCs/>
          <w:sz w:val="20"/>
          <w:szCs w:val="20"/>
        </w:rPr>
        <w:t xml:space="preserve"> </w:t>
      </w:r>
      <w:r>
        <w:rPr>
          <w:bCs/>
          <w:sz w:val="20"/>
          <w:szCs w:val="20"/>
        </w:rPr>
        <w:t xml:space="preserve">o la información que se genere del análisis de mis </w:t>
      </w:r>
      <w:r w:rsidRPr="003E428B">
        <w:rPr>
          <w:b/>
          <w:bCs/>
          <w:sz w:val="20"/>
          <w:szCs w:val="20"/>
        </w:rPr>
        <w:t>muestras biológicas humanas</w:t>
      </w:r>
      <w:r w:rsidRPr="00100619">
        <w:rPr>
          <w:b/>
          <w:bCs/>
          <w:sz w:val="20"/>
          <w:szCs w:val="20"/>
        </w:rPr>
        <w:t xml:space="preserve"> </w:t>
      </w:r>
      <w:r w:rsidRPr="00100619">
        <w:rPr>
          <w:sz w:val="20"/>
          <w:szCs w:val="20"/>
        </w:rPr>
        <w:t xml:space="preserve">o los de </w:t>
      </w:r>
      <w:r w:rsidRPr="00100619">
        <w:rPr>
          <w:b/>
          <w:sz w:val="20"/>
          <w:szCs w:val="20"/>
        </w:rPr>
        <w:t>mi representado/a</w:t>
      </w:r>
      <w:r w:rsidRPr="00100619">
        <w:rPr>
          <w:sz w:val="20"/>
          <w:szCs w:val="20"/>
        </w:rPr>
        <w:t xml:space="preserve"> será</w:t>
      </w:r>
      <w:r>
        <w:rPr>
          <w:sz w:val="20"/>
          <w:szCs w:val="20"/>
        </w:rPr>
        <w:t>n</w:t>
      </w:r>
      <w:r w:rsidRPr="00100619">
        <w:rPr>
          <w:sz w:val="20"/>
          <w:szCs w:val="20"/>
        </w:rPr>
        <w:t xml:space="preserve"> utilizada</w:t>
      </w:r>
      <w:r>
        <w:rPr>
          <w:sz w:val="20"/>
          <w:szCs w:val="20"/>
        </w:rPr>
        <w:t>s</w:t>
      </w:r>
      <w:r w:rsidRPr="00100619">
        <w:rPr>
          <w:sz w:val="20"/>
          <w:szCs w:val="20"/>
        </w:rPr>
        <w:t xml:space="preserve"> únicamente para este fin y nunca se colocarán o publicarán datos que permitan revelar </w:t>
      </w:r>
      <w:r w:rsidRPr="00100619">
        <w:rPr>
          <w:b/>
          <w:sz w:val="20"/>
          <w:szCs w:val="20"/>
        </w:rPr>
        <w:t>mi identidad</w:t>
      </w:r>
      <w:r w:rsidRPr="00100619">
        <w:rPr>
          <w:sz w:val="20"/>
          <w:szCs w:val="20"/>
        </w:rPr>
        <w:t xml:space="preserve"> o </w:t>
      </w:r>
      <w:r w:rsidRPr="00100619">
        <w:rPr>
          <w:b/>
          <w:sz w:val="20"/>
          <w:szCs w:val="20"/>
        </w:rPr>
        <w:t>la</w:t>
      </w:r>
      <w:r w:rsidRPr="00100619">
        <w:rPr>
          <w:sz w:val="20"/>
          <w:szCs w:val="20"/>
        </w:rPr>
        <w:t xml:space="preserve"> </w:t>
      </w:r>
      <w:r w:rsidRPr="00100619">
        <w:rPr>
          <w:b/>
          <w:sz w:val="20"/>
          <w:szCs w:val="20"/>
        </w:rPr>
        <w:t>de mi representado/a</w:t>
      </w:r>
      <w:r w:rsidRPr="00100619">
        <w:rPr>
          <w:sz w:val="20"/>
          <w:szCs w:val="20"/>
        </w:rPr>
        <w:t xml:space="preserve">, debido a que los investigadores me garantizan que anonimizarán (codificarán) los datos con la finalidad de respetar </w:t>
      </w:r>
      <w:r w:rsidRPr="00100619">
        <w:rPr>
          <w:b/>
          <w:bCs/>
          <w:sz w:val="20"/>
          <w:szCs w:val="20"/>
        </w:rPr>
        <w:t xml:space="preserve">mi </w:t>
      </w:r>
      <w:r>
        <w:rPr>
          <w:b/>
          <w:bCs/>
          <w:sz w:val="20"/>
          <w:szCs w:val="20"/>
        </w:rPr>
        <w:t>confidencialidad</w:t>
      </w:r>
      <w:r w:rsidRPr="00100619">
        <w:rPr>
          <w:b/>
          <w:bCs/>
          <w:sz w:val="20"/>
          <w:szCs w:val="20"/>
        </w:rPr>
        <w:t xml:space="preserve"> </w:t>
      </w:r>
      <w:r w:rsidRPr="00100619">
        <w:rPr>
          <w:sz w:val="20"/>
          <w:szCs w:val="20"/>
        </w:rPr>
        <w:t>o l</w:t>
      </w:r>
      <w:r>
        <w:rPr>
          <w:sz w:val="20"/>
          <w:szCs w:val="20"/>
        </w:rPr>
        <w:t>a</w:t>
      </w:r>
      <w:r w:rsidRPr="00100619">
        <w:rPr>
          <w:sz w:val="20"/>
          <w:szCs w:val="20"/>
        </w:rPr>
        <w:t xml:space="preserve"> de </w:t>
      </w:r>
      <w:r w:rsidRPr="00100619">
        <w:rPr>
          <w:b/>
          <w:sz w:val="20"/>
          <w:szCs w:val="20"/>
        </w:rPr>
        <w:t>mi representado/a</w:t>
      </w:r>
      <w:r w:rsidRPr="00100619">
        <w:rPr>
          <w:sz w:val="20"/>
          <w:szCs w:val="20"/>
        </w:rPr>
        <w:t>.</w:t>
      </w:r>
    </w:p>
    <w:p w14:paraId="612E5D58" w14:textId="77777777" w:rsidR="004E6F15" w:rsidRPr="00100619" w:rsidRDefault="004E6F15" w:rsidP="004E6F15">
      <w:pPr>
        <w:spacing w:line="276" w:lineRule="auto"/>
        <w:jc w:val="both"/>
        <w:rPr>
          <w:sz w:val="20"/>
          <w:szCs w:val="20"/>
        </w:rPr>
      </w:pPr>
      <w:r w:rsidRPr="00100619">
        <w:rPr>
          <w:sz w:val="20"/>
          <w:szCs w:val="20"/>
        </w:rPr>
        <w:t xml:space="preserve">Entiendo que soy libre de retirar mi consentimiento en cualquier momento, para lo cual deberé informar al personal a cargo de custodiar los datos de </w:t>
      </w:r>
      <w:r w:rsidRPr="00100619">
        <w:rPr>
          <w:b/>
          <w:bCs/>
          <w:sz w:val="20"/>
          <w:szCs w:val="20"/>
        </w:rPr>
        <w:t xml:space="preserve">mis datos personales </w:t>
      </w:r>
      <w:r w:rsidRPr="003E428B">
        <w:rPr>
          <w:b/>
          <w:bCs/>
          <w:sz w:val="20"/>
          <w:szCs w:val="20"/>
        </w:rPr>
        <w:t>y/o muestras biológicas humanas</w:t>
      </w:r>
      <w:r w:rsidRPr="00100619">
        <w:rPr>
          <w:b/>
          <w:bCs/>
          <w:sz w:val="20"/>
          <w:szCs w:val="20"/>
        </w:rPr>
        <w:t xml:space="preserve"> </w:t>
      </w:r>
      <w:r w:rsidRPr="00100619">
        <w:rPr>
          <w:sz w:val="20"/>
          <w:szCs w:val="20"/>
        </w:rPr>
        <w:t xml:space="preserve">o los de </w:t>
      </w:r>
      <w:r w:rsidRPr="00100619">
        <w:rPr>
          <w:b/>
          <w:sz w:val="20"/>
          <w:szCs w:val="20"/>
        </w:rPr>
        <w:t>mi representado/a</w:t>
      </w:r>
      <w:r w:rsidRPr="00100619">
        <w:rPr>
          <w:sz w:val="20"/>
          <w:szCs w:val="20"/>
        </w:rPr>
        <w:t xml:space="preserve"> </w:t>
      </w:r>
      <w:r>
        <w:rPr>
          <w:sz w:val="20"/>
          <w:szCs w:val="20"/>
        </w:rPr>
        <w:t>en el establecimiento, institución pública y/o privada denominado</w:t>
      </w:r>
      <w:r w:rsidRPr="00100619">
        <w:rPr>
          <w:sz w:val="20"/>
          <w:szCs w:val="20"/>
        </w:rPr>
        <w:t xml:space="preserve">_________________________, quienes se comunicarán con los investigadores que se encuentren utilizando  </w:t>
      </w:r>
      <w:r w:rsidRPr="00100619">
        <w:rPr>
          <w:b/>
          <w:bCs/>
          <w:sz w:val="20"/>
          <w:szCs w:val="20"/>
        </w:rPr>
        <w:t>mis datos personales</w:t>
      </w:r>
      <w:r>
        <w:rPr>
          <w:b/>
          <w:bCs/>
          <w:sz w:val="20"/>
          <w:szCs w:val="20"/>
        </w:rPr>
        <w:t xml:space="preserve"> </w:t>
      </w:r>
      <w:r w:rsidRPr="003E428B">
        <w:rPr>
          <w:b/>
          <w:bCs/>
          <w:sz w:val="20"/>
          <w:szCs w:val="20"/>
        </w:rPr>
        <w:t>y/o muestras biológicas humanas</w:t>
      </w:r>
      <w:r w:rsidRPr="00100619">
        <w:rPr>
          <w:b/>
          <w:bCs/>
          <w:sz w:val="20"/>
          <w:szCs w:val="20"/>
        </w:rPr>
        <w:t xml:space="preserve"> </w:t>
      </w:r>
      <w:r w:rsidRPr="00100619">
        <w:rPr>
          <w:sz w:val="20"/>
          <w:szCs w:val="20"/>
        </w:rPr>
        <w:t xml:space="preserve">o los de </w:t>
      </w:r>
      <w:r w:rsidRPr="00100619">
        <w:rPr>
          <w:b/>
          <w:sz w:val="20"/>
          <w:szCs w:val="20"/>
        </w:rPr>
        <w:t>mi representado/a</w:t>
      </w:r>
      <w:r w:rsidRPr="00100619">
        <w:rPr>
          <w:sz w:val="20"/>
          <w:szCs w:val="20"/>
        </w:rPr>
        <w:t xml:space="preserve"> en la realización de investigaciones para que en ese momento los datos obtenidos de </w:t>
      </w:r>
      <w:r w:rsidRPr="00100619">
        <w:rPr>
          <w:b/>
          <w:bCs/>
          <w:sz w:val="20"/>
          <w:szCs w:val="20"/>
        </w:rPr>
        <w:t>mis datos personales</w:t>
      </w:r>
      <w:r w:rsidRPr="00C52460">
        <w:rPr>
          <w:b/>
          <w:bCs/>
          <w:sz w:val="20"/>
          <w:szCs w:val="20"/>
        </w:rPr>
        <w:t xml:space="preserve"> </w:t>
      </w:r>
      <w:r w:rsidRPr="003E428B">
        <w:rPr>
          <w:b/>
          <w:bCs/>
          <w:sz w:val="20"/>
          <w:szCs w:val="20"/>
        </w:rPr>
        <w:t>y/o muestras biológicas humanas</w:t>
      </w:r>
      <w:r w:rsidRPr="00100619">
        <w:rPr>
          <w:b/>
          <w:bCs/>
          <w:sz w:val="20"/>
          <w:szCs w:val="20"/>
        </w:rPr>
        <w:t xml:space="preserve"> </w:t>
      </w:r>
      <w:r w:rsidRPr="00100619">
        <w:rPr>
          <w:sz w:val="20"/>
          <w:szCs w:val="20"/>
        </w:rPr>
        <w:t xml:space="preserve">o los de </w:t>
      </w:r>
      <w:r w:rsidRPr="00100619">
        <w:rPr>
          <w:b/>
          <w:sz w:val="20"/>
          <w:szCs w:val="20"/>
        </w:rPr>
        <w:t>mi representado/a</w:t>
      </w:r>
      <w:r w:rsidRPr="00100619">
        <w:rPr>
          <w:sz w:val="20"/>
          <w:szCs w:val="20"/>
        </w:rPr>
        <w:t xml:space="preserve"> sean eliminados y no puedan ser utilizados para ningún fin. Esto no me causará ninguna penalidad ni tendrá impacto alguno en la atención en salud que por ley </w:t>
      </w:r>
      <w:r w:rsidRPr="00100619">
        <w:rPr>
          <w:b/>
          <w:sz w:val="20"/>
          <w:szCs w:val="20"/>
        </w:rPr>
        <w:t>me corresponde</w:t>
      </w:r>
      <w:r w:rsidRPr="00100619">
        <w:rPr>
          <w:sz w:val="20"/>
          <w:szCs w:val="20"/>
        </w:rPr>
        <w:t xml:space="preserve"> o </w:t>
      </w:r>
      <w:r w:rsidRPr="00100619">
        <w:rPr>
          <w:b/>
          <w:sz w:val="20"/>
          <w:szCs w:val="20"/>
        </w:rPr>
        <w:t>le corresponde a</w:t>
      </w:r>
      <w:r w:rsidRPr="00100619">
        <w:rPr>
          <w:sz w:val="20"/>
          <w:szCs w:val="20"/>
        </w:rPr>
        <w:t xml:space="preserve"> </w:t>
      </w:r>
      <w:r w:rsidRPr="00100619">
        <w:rPr>
          <w:b/>
          <w:sz w:val="20"/>
          <w:szCs w:val="20"/>
        </w:rPr>
        <w:t>mi representado/a</w:t>
      </w:r>
      <w:r w:rsidRPr="00100619">
        <w:rPr>
          <w:sz w:val="20"/>
          <w:szCs w:val="20"/>
        </w:rPr>
        <w:t xml:space="preserve">. </w:t>
      </w:r>
    </w:p>
    <w:p w14:paraId="4ABFD1C2" w14:textId="77777777" w:rsidR="004E6F15" w:rsidRPr="00100619" w:rsidRDefault="004E6F15" w:rsidP="004E6F15">
      <w:pPr>
        <w:spacing w:line="276" w:lineRule="auto"/>
        <w:jc w:val="both"/>
        <w:rPr>
          <w:sz w:val="20"/>
          <w:szCs w:val="20"/>
        </w:rPr>
      </w:pPr>
    </w:p>
    <w:p w14:paraId="3BDEEE25" w14:textId="77777777" w:rsidR="004E6F15" w:rsidRPr="00100619" w:rsidRDefault="004E6F15" w:rsidP="004E6F15">
      <w:pPr>
        <w:spacing w:line="276" w:lineRule="auto"/>
        <w:jc w:val="both"/>
        <w:rPr>
          <w:color w:val="000000"/>
          <w:sz w:val="20"/>
          <w:szCs w:val="20"/>
        </w:rPr>
      </w:pPr>
      <w:r w:rsidRPr="00100619">
        <w:rPr>
          <w:b/>
          <w:sz w:val="20"/>
          <w:szCs w:val="20"/>
        </w:rPr>
        <w:t xml:space="preserve">COSTOS Y COMPENSACIÓN: </w:t>
      </w:r>
      <w:r w:rsidRPr="00100619">
        <w:rPr>
          <w:sz w:val="20"/>
          <w:szCs w:val="20"/>
        </w:rPr>
        <w:t xml:space="preserve">Entiendo que al autorizar el uso de </w:t>
      </w:r>
      <w:r w:rsidRPr="00100619">
        <w:rPr>
          <w:b/>
          <w:bCs/>
          <w:sz w:val="20"/>
          <w:szCs w:val="20"/>
        </w:rPr>
        <w:t xml:space="preserve">mis datos personales </w:t>
      </w:r>
      <w:r w:rsidRPr="003E428B">
        <w:rPr>
          <w:b/>
          <w:bCs/>
          <w:sz w:val="20"/>
          <w:szCs w:val="20"/>
        </w:rPr>
        <w:t>y/o muestras biológicas humanas</w:t>
      </w:r>
      <w:r w:rsidRPr="00100619">
        <w:rPr>
          <w:b/>
          <w:bCs/>
          <w:sz w:val="20"/>
          <w:szCs w:val="20"/>
        </w:rPr>
        <w:t xml:space="preserve"> </w:t>
      </w:r>
      <w:r w:rsidRPr="00100619">
        <w:rPr>
          <w:sz w:val="20"/>
          <w:szCs w:val="20"/>
        </w:rPr>
        <w:t xml:space="preserve">o los de </w:t>
      </w:r>
      <w:r w:rsidRPr="00100619">
        <w:rPr>
          <w:b/>
          <w:sz w:val="20"/>
          <w:szCs w:val="20"/>
        </w:rPr>
        <w:t>mi representado/a</w:t>
      </w:r>
      <w:r w:rsidRPr="00100619">
        <w:rPr>
          <w:sz w:val="20"/>
          <w:szCs w:val="20"/>
        </w:rPr>
        <w:t xml:space="preserve"> no </w:t>
      </w:r>
      <w:r w:rsidRPr="00100619">
        <w:rPr>
          <w:color w:val="000000"/>
          <w:sz w:val="20"/>
          <w:szCs w:val="20"/>
        </w:rPr>
        <w:t xml:space="preserve">recibiré ninguna compensación. </w:t>
      </w:r>
    </w:p>
    <w:p w14:paraId="7262E624" w14:textId="77777777" w:rsidR="004E6F15" w:rsidRPr="00100619" w:rsidRDefault="004E6F15" w:rsidP="004E6F15">
      <w:pPr>
        <w:spacing w:line="276" w:lineRule="auto"/>
        <w:jc w:val="both"/>
        <w:rPr>
          <w:b/>
          <w:sz w:val="20"/>
          <w:szCs w:val="20"/>
        </w:rPr>
      </w:pPr>
    </w:p>
    <w:p w14:paraId="5723F813" w14:textId="77777777" w:rsidR="004E6F15" w:rsidRDefault="004E6F15" w:rsidP="004E6F15">
      <w:pPr>
        <w:spacing w:line="276" w:lineRule="auto"/>
        <w:jc w:val="both"/>
        <w:rPr>
          <w:rFonts w:ascii="Calibri" w:hAnsi="Calibri" w:cs="Calibri"/>
          <w:b/>
          <w:sz w:val="20"/>
          <w:szCs w:val="20"/>
        </w:rPr>
      </w:pPr>
      <w:r w:rsidRPr="00100619">
        <w:rPr>
          <w:b/>
          <w:sz w:val="20"/>
          <w:szCs w:val="20"/>
        </w:rPr>
        <w:t xml:space="preserve">CONFIDENCIALIDAD DE DATOS: </w:t>
      </w:r>
      <w:r w:rsidRPr="00100619">
        <w:rPr>
          <w:sz w:val="20"/>
          <w:szCs w:val="20"/>
        </w:rPr>
        <w:t>Entiendo que</w:t>
      </w:r>
      <w:r>
        <w:rPr>
          <w:sz w:val="20"/>
          <w:szCs w:val="20"/>
        </w:rPr>
        <w:t>,</w:t>
      </w:r>
      <w:r w:rsidRPr="00100619">
        <w:rPr>
          <w:sz w:val="20"/>
          <w:szCs w:val="20"/>
        </w:rPr>
        <w:t xml:space="preserve"> </w:t>
      </w:r>
      <w:r w:rsidRPr="00100619">
        <w:rPr>
          <w:b/>
          <w:bCs/>
          <w:sz w:val="20"/>
          <w:szCs w:val="20"/>
        </w:rPr>
        <w:t xml:space="preserve">mis datos personales </w:t>
      </w:r>
      <w:r w:rsidRPr="003E428B">
        <w:rPr>
          <w:b/>
          <w:bCs/>
          <w:sz w:val="20"/>
          <w:szCs w:val="20"/>
        </w:rPr>
        <w:t>y/o muestras biológicas humanas</w:t>
      </w:r>
      <w:r w:rsidRPr="00100619">
        <w:rPr>
          <w:b/>
          <w:bCs/>
          <w:sz w:val="20"/>
          <w:szCs w:val="20"/>
        </w:rPr>
        <w:t xml:space="preserve"> </w:t>
      </w:r>
      <w:r w:rsidRPr="00100619">
        <w:rPr>
          <w:sz w:val="20"/>
          <w:szCs w:val="20"/>
        </w:rPr>
        <w:t xml:space="preserve">o los de </w:t>
      </w:r>
      <w:r w:rsidRPr="00100619">
        <w:rPr>
          <w:b/>
          <w:sz w:val="20"/>
          <w:szCs w:val="20"/>
        </w:rPr>
        <w:t>mi representado/a</w:t>
      </w:r>
      <w:r w:rsidRPr="00100619">
        <w:rPr>
          <w:bCs/>
          <w:sz w:val="20"/>
          <w:szCs w:val="20"/>
        </w:rPr>
        <w:t xml:space="preserve"> serán anonimizados (codificados)</w:t>
      </w:r>
      <w:r w:rsidRPr="00100619">
        <w:rPr>
          <w:sz w:val="20"/>
          <w:szCs w:val="20"/>
        </w:rPr>
        <w:t xml:space="preserve"> con el objetivo de precautelar la confidencialidad de </w:t>
      </w:r>
      <w:r>
        <w:rPr>
          <w:b/>
          <w:bCs/>
          <w:sz w:val="20"/>
          <w:szCs w:val="20"/>
        </w:rPr>
        <w:t>mi información</w:t>
      </w:r>
      <w:r w:rsidRPr="00100619">
        <w:rPr>
          <w:sz w:val="20"/>
          <w:szCs w:val="20"/>
        </w:rPr>
        <w:t xml:space="preserve"> o la </w:t>
      </w:r>
      <w:r w:rsidRPr="00100619">
        <w:rPr>
          <w:b/>
          <w:sz w:val="20"/>
          <w:szCs w:val="20"/>
        </w:rPr>
        <w:t>de mi representado/a</w:t>
      </w:r>
      <w:r w:rsidRPr="007D5AA1">
        <w:rPr>
          <w:sz w:val="20"/>
          <w:szCs w:val="20"/>
        </w:rPr>
        <w:t xml:space="preserve">. Además, he sido informado que, tanto </w:t>
      </w:r>
      <w:r w:rsidRPr="007D5AA1">
        <w:rPr>
          <w:b/>
          <w:sz w:val="20"/>
          <w:szCs w:val="20"/>
        </w:rPr>
        <w:t>mis datos</w:t>
      </w:r>
      <w:r w:rsidRPr="007D5AA1">
        <w:rPr>
          <w:sz w:val="20"/>
          <w:szCs w:val="20"/>
        </w:rPr>
        <w:t xml:space="preserve"> </w:t>
      </w:r>
      <w:r>
        <w:rPr>
          <w:b/>
          <w:bCs/>
          <w:sz w:val="20"/>
          <w:szCs w:val="20"/>
        </w:rPr>
        <w:t xml:space="preserve">y/o muestras biológicas humanas </w:t>
      </w:r>
      <w:r w:rsidRPr="007D5AA1">
        <w:rPr>
          <w:sz w:val="20"/>
          <w:szCs w:val="20"/>
          <w:lang w:eastAsia="es-EC"/>
        </w:rPr>
        <w:t>o </w:t>
      </w:r>
      <w:r>
        <w:rPr>
          <w:b/>
          <w:bCs/>
          <w:sz w:val="20"/>
          <w:szCs w:val="20"/>
          <w:lang w:eastAsia="es-EC"/>
        </w:rPr>
        <w:t>lo</w:t>
      </w:r>
      <w:r w:rsidRPr="007D5AA1">
        <w:rPr>
          <w:b/>
          <w:bCs/>
          <w:sz w:val="20"/>
          <w:szCs w:val="20"/>
          <w:lang w:eastAsia="es-EC"/>
        </w:rPr>
        <w:t>s de mi representado/a</w:t>
      </w:r>
      <w:r w:rsidRPr="007D5AA1">
        <w:rPr>
          <w:sz w:val="20"/>
          <w:szCs w:val="20"/>
        </w:rPr>
        <w:t>, serán utilizados exclusivamente para la investigación científica propuesta, y solo eventualmente para investigaciones científicas posteriores relacionadas a la misma línea de investigación, para lo cual deberán pasar por la evaluación y aprobación de un Co</w:t>
      </w:r>
      <w:r>
        <w:rPr>
          <w:sz w:val="20"/>
          <w:szCs w:val="20"/>
        </w:rPr>
        <w:t>mité de Ética de Investigación en seres</w:t>
      </w:r>
      <w:r w:rsidRPr="007D5AA1">
        <w:rPr>
          <w:sz w:val="20"/>
          <w:szCs w:val="20"/>
        </w:rPr>
        <w:t xml:space="preserve"> human</w:t>
      </w:r>
      <w:r>
        <w:rPr>
          <w:sz w:val="20"/>
          <w:szCs w:val="20"/>
        </w:rPr>
        <w:t>o</w:t>
      </w:r>
      <w:r w:rsidRPr="007D5AA1">
        <w:rPr>
          <w:sz w:val="20"/>
          <w:szCs w:val="20"/>
        </w:rPr>
        <w:t xml:space="preserve">s avalado por el Ministerio de Salud Pública, con </w:t>
      </w:r>
      <w:r w:rsidRPr="007D5AA1">
        <w:rPr>
          <w:sz w:val="20"/>
          <w:szCs w:val="20"/>
        </w:rPr>
        <w:lastRenderedPageBreak/>
        <w:t>la finalidad de asegurar que se respeten en todo momento los principios bioéticos</w:t>
      </w:r>
      <w:r>
        <w:rPr>
          <w:sz w:val="20"/>
          <w:szCs w:val="20"/>
        </w:rPr>
        <w:t xml:space="preserve"> y se me informe sobre el uso futuro de los </w:t>
      </w:r>
      <w:r w:rsidRPr="00CB1864">
        <w:rPr>
          <w:b/>
          <w:sz w:val="20"/>
          <w:szCs w:val="20"/>
        </w:rPr>
        <w:t>datos</w:t>
      </w:r>
      <w:r>
        <w:rPr>
          <w:sz w:val="20"/>
          <w:szCs w:val="20"/>
        </w:rPr>
        <w:t xml:space="preserve"> </w:t>
      </w:r>
      <w:r w:rsidRPr="00100619">
        <w:rPr>
          <w:b/>
          <w:bCs/>
          <w:sz w:val="20"/>
          <w:szCs w:val="20"/>
        </w:rPr>
        <w:t>personales</w:t>
      </w:r>
      <w:r>
        <w:rPr>
          <w:b/>
          <w:bCs/>
          <w:sz w:val="20"/>
          <w:szCs w:val="20"/>
        </w:rPr>
        <w:t xml:space="preserve"> </w:t>
      </w:r>
      <w:r w:rsidRPr="003E428B">
        <w:rPr>
          <w:b/>
          <w:bCs/>
          <w:sz w:val="20"/>
          <w:szCs w:val="20"/>
        </w:rPr>
        <w:t>y/o muestras biológicas humanas</w:t>
      </w:r>
      <w:r w:rsidRPr="00E844BB">
        <w:rPr>
          <w:rFonts w:ascii="Calibri" w:hAnsi="Calibri" w:cs="Calibri"/>
          <w:sz w:val="20"/>
          <w:szCs w:val="20"/>
        </w:rPr>
        <w:t>.</w:t>
      </w:r>
    </w:p>
    <w:p w14:paraId="19F0DAA1" w14:textId="77777777" w:rsidR="004E6F15" w:rsidRPr="00531382" w:rsidRDefault="004E6F15" w:rsidP="004E6F15">
      <w:pPr>
        <w:spacing w:line="276" w:lineRule="auto"/>
        <w:jc w:val="both"/>
        <w:rPr>
          <w:rFonts w:ascii="Calibri" w:hAnsi="Calibri" w:cs="Calibri"/>
          <w:b/>
          <w:sz w:val="20"/>
          <w:szCs w:val="20"/>
        </w:rPr>
      </w:pPr>
    </w:p>
    <w:p w14:paraId="48001147" w14:textId="77777777" w:rsidR="004E6F15" w:rsidRPr="00100619" w:rsidRDefault="004E6F15" w:rsidP="004E6F15">
      <w:pPr>
        <w:spacing w:line="276" w:lineRule="auto"/>
        <w:jc w:val="both"/>
        <w:rPr>
          <w:sz w:val="20"/>
          <w:szCs w:val="20"/>
        </w:rPr>
      </w:pPr>
      <w:r w:rsidRPr="00100619">
        <w:rPr>
          <w:b/>
          <w:sz w:val="20"/>
          <w:szCs w:val="20"/>
        </w:rPr>
        <w:t xml:space="preserve">INFORMACIÓN DE CONTACTO: </w:t>
      </w:r>
      <w:r w:rsidRPr="00100619">
        <w:rPr>
          <w:sz w:val="20"/>
          <w:szCs w:val="20"/>
        </w:rPr>
        <w:t>Entiendo que en cualquier momento puedo comunicarme con el establecimiento de salud</w:t>
      </w:r>
      <w:r>
        <w:rPr>
          <w:sz w:val="20"/>
          <w:szCs w:val="20"/>
        </w:rPr>
        <w:t>, institución pública y/o privada</w:t>
      </w:r>
      <w:r w:rsidRPr="00100619">
        <w:rPr>
          <w:sz w:val="20"/>
          <w:szCs w:val="20"/>
        </w:rPr>
        <w:t xml:space="preserve"> donde reposan</w:t>
      </w:r>
      <w:r>
        <w:rPr>
          <w:sz w:val="20"/>
          <w:szCs w:val="20"/>
        </w:rPr>
        <w:t xml:space="preserve"> o almacenan</w:t>
      </w:r>
      <w:r w:rsidRPr="00100619">
        <w:rPr>
          <w:sz w:val="20"/>
          <w:szCs w:val="20"/>
        </w:rPr>
        <w:t xml:space="preserve"> </w:t>
      </w:r>
      <w:r w:rsidRPr="00100619">
        <w:rPr>
          <w:b/>
          <w:bCs/>
          <w:sz w:val="20"/>
          <w:szCs w:val="20"/>
        </w:rPr>
        <w:t>mis datos personales</w:t>
      </w:r>
      <w:r>
        <w:rPr>
          <w:b/>
          <w:bCs/>
          <w:sz w:val="20"/>
          <w:szCs w:val="20"/>
        </w:rPr>
        <w:t xml:space="preserve"> </w:t>
      </w:r>
      <w:r w:rsidRPr="003E428B">
        <w:rPr>
          <w:b/>
          <w:bCs/>
          <w:sz w:val="20"/>
          <w:szCs w:val="20"/>
        </w:rPr>
        <w:t>y/o muestras biológicas humanas</w:t>
      </w:r>
      <w:r w:rsidRPr="00100619">
        <w:rPr>
          <w:b/>
          <w:bCs/>
          <w:sz w:val="20"/>
          <w:szCs w:val="20"/>
        </w:rPr>
        <w:t xml:space="preserve"> </w:t>
      </w:r>
      <w:r w:rsidRPr="00100619">
        <w:rPr>
          <w:sz w:val="20"/>
          <w:szCs w:val="20"/>
        </w:rPr>
        <w:t xml:space="preserve">o los de </w:t>
      </w:r>
      <w:r w:rsidRPr="00100619">
        <w:rPr>
          <w:b/>
          <w:sz w:val="20"/>
          <w:szCs w:val="20"/>
        </w:rPr>
        <w:t>mi representado/a,</w:t>
      </w:r>
      <w:r w:rsidRPr="00100619">
        <w:rPr>
          <w:sz w:val="20"/>
          <w:szCs w:val="20"/>
        </w:rPr>
        <w:t xml:space="preserve"> para que a su vez sirva como canal de comunicación con los investigadores que hagan uso de </w:t>
      </w:r>
      <w:r w:rsidRPr="00100619">
        <w:rPr>
          <w:b/>
          <w:bCs/>
          <w:sz w:val="20"/>
          <w:szCs w:val="20"/>
        </w:rPr>
        <w:t>mi información de salud</w:t>
      </w:r>
      <w:r w:rsidRPr="00100619">
        <w:rPr>
          <w:sz w:val="20"/>
          <w:szCs w:val="20"/>
        </w:rPr>
        <w:t xml:space="preserve"> o la </w:t>
      </w:r>
      <w:r w:rsidRPr="00100619">
        <w:rPr>
          <w:b/>
          <w:sz w:val="20"/>
          <w:szCs w:val="20"/>
        </w:rPr>
        <w:t>de mi representado/a</w:t>
      </w:r>
      <w:r w:rsidRPr="00100619">
        <w:rPr>
          <w:sz w:val="20"/>
          <w:szCs w:val="20"/>
        </w:rPr>
        <w:t xml:space="preserve"> en sus investigaciones. Para lo cual, puedo comunicarme a los siguientes teléfonos __________________________ y correos electrónicos ________________________________.</w:t>
      </w:r>
    </w:p>
    <w:p w14:paraId="45A3B2E0" w14:textId="77777777" w:rsidR="004E6F15" w:rsidRPr="00100619" w:rsidRDefault="004E6F15" w:rsidP="004E6F15">
      <w:pPr>
        <w:spacing w:line="276" w:lineRule="auto"/>
        <w:jc w:val="both"/>
        <w:rPr>
          <w:sz w:val="20"/>
          <w:szCs w:val="20"/>
        </w:rPr>
      </w:pPr>
    </w:p>
    <w:p w14:paraId="34120C4C" w14:textId="77777777" w:rsidR="004E6F15" w:rsidRPr="00100619" w:rsidRDefault="004E6F15" w:rsidP="004E6F15">
      <w:pPr>
        <w:spacing w:after="180" w:line="276" w:lineRule="auto"/>
        <w:jc w:val="both"/>
        <w:rPr>
          <w:b/>
          <w:sz w:val="20"/>
          <w:szCs w:val="20"/>
        </w:rPr>
      </w:pPr>
      <w:r w:rsidRPr="00100619">
        <w:rPr>
          <w:b/>
          <w:sz w:val="20"/>
          <w:szCs w:val="20"/>
        </w:rPr>
        <w:t xml:space="preserve">DECLARATORIA DE CONSENTIMIENTO INFORMADO:  </w:t>
      </w:r>
    </w:p>
    <w:p w14:paraId="336EA00B" w14:textId="77777777" w:rsidR="004E6F15" w:rsidRPr="00100619" w:rsidRDefault="004E6F15" w:rsidP="004E6F15">
      <w:pPr>
        <w:spacing w:line="276" w:lineRule="auto"/>
        <w:jc w:val="both"/>
        <w:rPr>
          <w:sz w:val="20"/>
          <w:szCs w:val="20"/>
        </w:rPr>
      </w:pPr>
      <w:r w:rsidRPr="00100619">
        <w:rPr>
          <w:sz w:val="20"/>
          <w:szCs w:val="20"/>
        </w:rPr>
        <w:t xml:space="preserve">Yo____________________________________ (nombres completos del </w:t>
      </w:r>
      <w:r>
        <w:rPr>
          <w:sz w:val="20"/>
          <w:szCs w:val="20"/>
        </w:rPr>
        <w:t>sujeto</w:t>
      </w:r>
      <w:r w:rsidRPr="00100619">
        <w:rPr>
          <w:sz w:val="20"/>
          <w:szCs w:val="20"/>
        </w:rPr>
        <w:t xml:space="preserve">/representante legal de (colocar los nombres completos del representado/a): ____________________________________), comprendo que </w:t>
      </w:r>
      <w:r w:rsidRPr="00100619">
        <w:rPr>
          <w:b/>
          <w:bCs/>
          <w:sz w:val="20"/>
          <w:szCs w:val="20"/>
        </w:rPr>
        <w:t>mis datos personales</w:t>
      </w:r>
      <w:r>
        <w:rPr>
          <w:b/>
          <w:bCs/>
          <w:sz w:val="20"/>
          <w:szCs w:val="20"/>
        </w:rPr>
        <w:t xml:space="preserve"> </w:t>
      </w:r>
      <w:r w:rsidRPr="003E428B">
        <w:rPr>
          <w:b/>
          <w:bCs/>
          <w:sz w:val="20"/>
          <w:szCs w:val="20"/>
        </w:rPr>
        <w:t>y/o muestras biológicas humanas</w:t>
      </w:r>
      <w:r w:rsidRPr="00100619">
        <w:rPr>
          <w:b/>
          <w:bCs/>
          <w:sz w:val="20"/>
          <w:szCs w:val="20"/>
        </w:rPr>
        <w:t xml:space="preserve"> </w:t>
      </w:r>
      <w:r w:rsidRPr="00100619">
        <w:rPr>
          <w:sz w:val="20"/>
          <w:szCs w:val="20"/>
        </w:rPr>
        <w:t xml:space="preserve">o los de </w:t>
      </w:r>
      <w:r w:rsidRPr="00100619">
        <w:rPr>
          <w:b/>
          <w:sz w:val="20"/>
          <w:szCs w:val="20"/>
        </w:rPr>
        <w:t>mi representado/a</w:t>
      </w:r>
      <w:r w:rsidRPr="00100619">
        <w:rPr>
          <w:sz w:val="20"/>
          <w:szCs w:val="20"/>
        </w:rPr>
        <w:t xml:space="preserve"> serán utilizados con fines de investi</w:t>
      </w:r>
      <w:r>
        <w:rPr>
          <w:sz w:val="20"/>
          <w:szCs w:val="20"/>
        </w:rPr>
        <w:t>gación científica</w:t>
      </w:r>
      <w:r w:rsidRPr="00100619">
        <w:rPr>
          <w:sz w:val="20"/>
          <w:szCs w:val="20"/>
        </w:rPr>
        <w:t xml:space="preserve"> cuyo objetivo previamente me fue explicado. Me han explicado los riesgos y beneficios de la utilización de los datos de </w:t>
      </w:r>
      <w:r w:rsidRPr="00100619">
        <w:rPr>
          <w:b/>
          <w:bCs/>
          <w:sz w:val="20"/>
          <w:szCs w:val="20"/>
        </w:rPr>
        <w:t xml:space="preserve">mis datos personales </w:t>
      </w:r>
      <w:r w:rsidRPr="003E428B">
        <w:rPr>
          <w:b/>
          <w:bCs/>
          <w:sz w:val="20"/>
          <w:szCs w:val="20"/>
        </w:rPr>
        <w:t>y/o muestras biológicas humanas</w:t>
      </w:r>
      <w:r w:rsidRPr="00100619">
        <w:rPr>
          <w:b/>
          <w:bCs/>
          <w:sz w:val="20"/>
          <w:szCs w:val="20"/>
        </w:rPr>
        <w:t xml:space="preserve"> </w:t>
      </w:r>
      <w:r w:rsidRPr="00100619">
        <w:rPr>
          <w:sz w:val="20"/>
          <w:szCs w:val="20"/>
        </w:rPr>
        <w:t xml:space="preserve">o los de </w:t>
      </w:r>
      <w:r w:rsidRPr="00100619">
        <w:rPr>
          <w:b/>
          <w:sz w:val="20"/>
          <w:szCs w:val="20"/>
        </w:rPr>
        <w:t>mi representado/a</w:t>
      </w:r>
      <w:r w:rsidRPr="00100619">
        <w:rPr>
          <w:sz w:val="20"/>
          <w:szCs w:val="20"/>
        </w:rPr>
        <w:t xml:space="preserve"> en un lenguaje claro y sencillo. Han respondido a todas las preguntas que he realizado y me entregaron una copia de este documento. Entiendo que en todo momento los investigadores tomarán las medidas necesarias para precautelar la confidencialidad de </w:t>
      </w:r>
      <w:r w:rsidRPr="00100619">
        <w:rPr>
          <w:b/>
          <w:bCs/>
          <w:sz w:val="20"/>
          <w:szCs w:val="20"/>
        </w:rPr>
        <w:t xml:space="preserve">mis datos personales </w:t>
      </w:r>
      <w:r w:rsidRPr="003E428B">
        <w:rPr>
          <w:b/>
          <w:bCs/>
          <w:sz w:val="20"/>
          <w:szCs w:val="20"/>
        </w:rPr>
        <w:t>y/o muestras biológicas humanas</w:t>
      </w:r>
      <w:r w:rsidRPr="00100619">
        <w:rPr>
          <w:b/>
          <w:bCs/>
          <w:sz w:val="20"/>
          <w:szCs w:val="20"/>
        </w:rPr>
        <w:t xml:space="preserve"> </w:t>
      </w:r>
      <w:r w:rsidRPr="00100619">
        <w:rPr>
          <w:sz w:val="20"/>
          <w:szCs w:val="20"/>
        </w:rPr>
        <w:t xml:space="preserve">o los de </w:t>
      </w:r>
      <w:r w:rsidRPr="00100619">
        <w:rPr>
          <w:b/>
          <w:sz w:val="20"/>
          <w:szCs w:val="20"/>
        </w:rPr>
        <w:t>mi representado/a</w:t>
      </w:r>
      <w:r w:rsidRPr="00100619">
        <w:rPr>
          <w:sz w:val="20"/>
          <w:szCs w:val="20"/>
        </w:rPr>
        <w:t>. Entiendo que los datos confidenciales serán utilizados exclusivamente para la investigación científica propuesta, y solo eventualmente para investigaciones científicas posteriores relacionadas con la misma línea de investigación, para las que se otorgue explícitamente y en su momento, un nuevo consentimiento informado escrito previo a la aprobación del protocolo respectivo por un Comité de Ética de Investigación en Seres Humanos reconocido por el Ministerio de Salud Pública. En virtud de lo cual, voluntariamente (Marque con una X):</w:t>
      </w:r>
    </w:p>
    <w:p w14:paraId="35FE9712" w14:textId="756ED630" w:rsidR="004E6F15" w:rsidRPr="00100619" w:rsidRDefault="004E6F15" w:rsidP="004E6F15">
      <w:pPr>
        <w:spacing w:after="180" w:line="276" w:lineRule="auto"/>
        <w:jc w:val="both"/>
        <w:rPr>
          <w:sz w:val="20"/>
          <w:szCs w:val="20"/>
        </w:rPr>
      </w:pPr>
      <w:r>
        <w:rPr>
          <w:noProof/>
          <w:lang w:val="es-EC" w:eastAsia="es-EC"/>
        </w:rPr>
        <mc:AlternateContent>
          <mc:Choice Requires="wps">
            <w:drawing>
              <wp:anchor distT="0" distB="0" distL="114300" distR="114300" simplePos="0" relativeHeight="251663360" behindDoc="0" locked="0" layoutInCell="1" allowOverlap="1" wp14:anchorId="12F92E71" wp14:editId="1F2F5223">
                <wp:simplePos x="0" y="0"/>
                <wp:positionH relativeFrom="column">
                  <wp:posOffset>4852670</wp:posOffset>
                </wp:positionH>
                <wp:positionV relativeFrom="paragraph">
                  <wp:posOffset>109855</wp:posOffset>
                </wp:positionV>
                <wp:extent cx="452120" cy="400050"/>
                <wp:effectExtent l="0" t="0" r="24130" b="1905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2120"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FA5B6" id="Rectángulo 9" o:spid="_x0000_s1026" style="position:absolute;margin-left:382.1pt;margin-top:8.65pt;width:35.6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">
                <v:path arrowok="t"/>
              </v:rect>
            </w:pict>
          </mc:Fallback>
        </mc:AlternateContent>
      </w:r>
      <w:r>
        <w:rPr>
          <w:noProof/>
          <w:lang w:val="es-EC" w:eastAsia="es-EC"/>
        </w:rPr>
        <mc:AlternateContent>
          <mc:Choice Requires="wps">
            <w:drawing>
              <wp:anchor distT="0" distB="0" distL="114300" distR="114300" simplePos="0" relativeHeight="251662336" behindDoc="0" locked="0" layoutInCell="1" allowOverlap="1" wp14:anchorId="7C777140" wp14:editId="22934F76">
                <wp:simplePos x="0" y="0"/>
                <wp:positionH relativeFrom="column">
                  <wp:posOffset>1798320</wp:posOffset>
                </wp:positionH>
                <wp:positionV relativeFrom="paragraph">
                  <wp:posOffset>167005</wp:posOffset>
                </wp:positionV>
                <wp:extent cx="452120" cy="400050"/>
                <wp:effectExtent l="0" t="0" r="24130" b="1905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2120"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A3650" id="Rectángulo 3" o:spid="_x0000_s1026" style="position:absolute;margin-left:141.6pt;margin-top:13.15pt;width:35.6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">
                <v:path arrowok="t"/>
              </v:rect>
            </w:pict>
          </mc:Fallback>
        </mc:AlternateContent>
      </w:r>
    </w:p>
    <w:p w14:paraId="02F6558D" w14:textId="77777777" w:rsidR="004E6F15" w:rsidRPr="00100619" w:rsidRDefault="004E6F15" w:rsidP="004E6F15">
      <w:pPr>
        <w:pStyle w:val="Prrafodelista"/>
        <w:spacing w:after="180" w:line="276" w:lineRule="auto"/>
        <w:ind w:left="0"/>
        <w:jc w:val="both"/>
      </w:pPr>
      <w:r w:rsidRPr="00100619">
        <w:rPr>
          <w:b/>
        </w:rPr>
        <w:t xml:space="preserve">                        ACEPTO</w:t>
      </w:r>
      <w:r w:rsidRPr="00100619">
        <w:t xml:space="preserve"> </w:t>
      </w:r>
      <w:r w:rsidRPr="00100619">
        <w:tab/>
        <w:t xml:space="preserve">                                                  </w:t>
      </w:r>
      <w:r w:rsidRPr="00100619">
        <w:rPr>
          <w:b/>
        </w:rPr>
        <w:t>NO ACEPTO</w:t>
      </w:r>
      <w:r w:rsidRPr="00100619">
        <w:t xml:space="preserve"> </w:t>
      </w:r>
    </w:p>
    <w:p w14:paraId="3F3CA4B1" w14:textId="77777777" w:rsidR="004E6F15" w:rsidRPr="00100619" w:rsidRDefault="004E6F15" w:rsidP="004E6F15">
      <w:pPr>
        <w:pStyle w:val="Prrafodelista"/>
        <w:tabs>
          <w:tab w:val="center" w:pos="4252"/>
        </w:tabs>
        <w:spacing w:line="276" w:lineRule="auto"/>
        <w:ind w:left="0"/>
        <w:jc w:val="both"/>
      </w:pPr>
      <w:r w:rsidRPr="00100619">
        <w:t xml:space="preserve">                           </w:t>
      </w:r>
    </w:p>
    <w:p w14:paraId="1486E310" w14:textId="77777777" w:rsidR="004E6F15" w:rsidRPr="00100619" w:rsidRDefault="004E6F15" w:rsidP="004E6F15">
      <w:pPr>
        <w:spacing w:line="480" w:lineRule="auto"/>
        <w:jc w:val="both"/>
        <w:rPr>
          <w:sz w:val="20"/>
          <w:szCs w:val="20"/>
        </w:rPr>
      </w:pPr>
      <w:r w:rsidRPr="00100619">
        <w:rPr>
          <w:sz w:val="20"/>
          <w:szCs w:val="20"/>
        </w:rPr>
        <w:t>Nombres completos del</w:t>
      </w:r>
      <w:r>
        <w:rPr>
          <w:sz w:val="20"/>
          <w:szCs w:val="20"/>
        </w:rPr>
        <w:t xml:space="preserve"> sujeto</w:t>
      </w:r>
      <w:r w:rsidRPr="00100619">
        <w:rPr>
          <w:sz w:val="20"/>
          <w:szCs w:val="20"/>
        </w:rPr>
        <w:t xml:space="preserve"> /representante legal_________________________________</w:t>
      </w:r>
    </w:p>
    <w:p w14:paraId="15C18F3E" w14:textId="01824399" w:rsidR="004E6F15" w:rsidRPr="00100619" w:rsidRDefault="004E6F15" w:rsidP="004E6F15">
      <w:pPr>
        <w:spacing w:line="480" w:lineRule="auto"/>
        <w:jc w:val="both"/>
        <w:rPr>
          <w:sz w:val="20"/>
          <w:szCs w:val="20"/>
        </w:rPr>
      </w:pPr>
      <w:r>
        <w:rPr>
          <w:noProof/>
          <w:lang w:val="es-EC" w:eastAsia="es-EC"/>
        </w:rPr>
        <mc:AlternateContent>
          <mc:Choice Requires="wps">
            <w:drawing>
              <wp:anchor distT="0" distB="0" distL="114300" distR="114300" simplePos="0" relativeHeight="251660288" behindDoc="0" locked="0" layoutInCell="1" allowOverlap="1" wp14:anchorId="0D409A0A" wp14:editId="2444E141">
                <wp:simplePos x="0" y="0"/>
                <wp:positionH relativeFrom="column">
                  <wp:posOffset>4016375</wp:posOffset>
                </wp:positionH>
                <wp:positionV relativeFrom="paragraph">
                  <wp:posOffset>195580</wp:posOffset>
                </wp:positionV>
                <wp:extent cx="772160" cy="392430"/>
                <wp:effectExtent l="0" t="0" r="2794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2160" cy="3924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04C94" id="Rectángulo 8" o:spid="_x0000_s1026" style="position:absolute;margin-left:316.25pt;margin-top:15.4pt;width:60.8pt;height:3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" fillcolor="window" strokecolor="windowText" strokeweight="1pt">
                <v:path arrowok="t"/>
              </v:rect>
            </w:pict>
          </mc:Fallback>
        </mc:AlternateContent>
      </w:r>
      <w:r w:rsidRPr="00100619">
        <w:rPr>
          <w:sz w:val="20"/>
          <w:szCs w:val="20"/>
        </w:rPr>
        <w:t xml:space="preserve">Cédula de ciudadanía/ pasaporte del </w:t>
      </w:r>
      <w:r>
        <w:rPr>
          <w:sz w:val="20"/>
          <w:szCs w:val="20"/>
        </w:rPr>
        <w:t>sujeto</w:t>
      </w:r>
      <w:r w:rsidRPr="00100619">
        <w:rPr>
          <w:sz w:val="20"/>
          <w:szCs w:val="20"/>
        </w:rPr>
        <w:t>/representante legal____________________</w:t>
      </w:r>
    </w:p>
    <w:p w14:paraId="3DA0FA5E" w14:textId="77777777" w:rsidR="004E6F15" w:rsidRPr="00100619" w:rsidRDefault="004E6F15" w:rsidP="004E6F15">
      <w:pPr>
        <w:spacing w:line="480" w:lineRule="auto"/>
        <w:jc w:val="both"/>
        <w:rPr>
          <w:sz w:val="20"/>
          <w:szCs w:val="20"/>
        </w:rPr>
      </w:pPr>
      <w:r w:rsidRPr="00100619">
        <w:rPr>
          <w:sz w:val="20"/>
          <w:szCs w:val="20"/>
        </w:rPr>
        <w:t xml:space="preserve">Firma/huella digital del </w:t>
      </w:r>
      <w:r>
        <w:rPr>
          <w:sz w:val="20"/>
          <w:szCs w:val="20"/>
        </w:rPr>
        <w:t>sujeto</w:t>
      </w:r>
      <w:r w:rsidRPr="00100619">
        <w:rPr>
          <w:sz w:val="20"/>
          <w:szCs w:val="20"/>
        </w:rPr>
        <w:t>/representante legal__________________</w:t>
      </w:r>
    </w:p>
    <w:p w14:paraId="63B1AE81" w14:textId="77777777" w:rsidR="004E6F15" w:rsidRPr="00100619" w:rsidRDefault="004E6F15" w:rsidP="004E6F15">
      <w:pPr>
        <w:spacing w:line="480" w:lineRule="auto"/>
        <w:jc w:val="both"/>
        <w:rPr>
          <w:sz w:val="20"/>
          <w:szCs w:val="20"/>
        </w:rPr>
      </w:pPr>
      <w:r w:rsidRPr="00100619">
        <w:rPr>
          <w:sz w:val="20"/>
          <w:szCs w:val="20"/>
        </w:rPr>
        <w:t>Fecha y lugar ____________________</w:t>
      </w:r>
    </w:p>
    <w:p w14:paraId="32807A35" w14:textId="77777777" w:rsidR="004E6F15" w:rsidRPr="00100619" w:rsidRDefault="004E6F15" w:rsidP="004E6F15">
      <w:pPr>
        <w:spacing w:line="480" w:lineRule="auto"/>
        <w:jc w:val="both"/>
        <w:rPr>
          <w:sz w:val="20"/>
          <w:szCs w:val="20"/>
        </w:rPr>
      </w:pPr>
      <w:r w:rsidRPr="00100619">
        <w:rPr>
          <w:sz w:val="20"/>
          <w:szCs w:val="20"/>
        </w:rPr>
        <w:t>Nombres completos del testigo______________________________</w:t>
      </w:r>
    </w:p>
    <w:p w14:paraId="05DD19F3" w14:textId="77777777" w:rsidR="004E6F15" w:rsidRPr="00100619" w:rsidRDefault="004E6F15" w:rsidP="004E6F15">
      <w:pPr>
        <w:spacing w:line="480" w:lineRule="auto"/>
        <w:jc w:val="both"/>
        <w:rPr>
          <w:sz w:val="20"/>
          <w:szCs w:val="20"/>
        </w:rPr>
      </w:pPr>
      <w:r w:rsidRPr="00100619">
        <w:rPr>
          <w:sz w:val="20"/>
          <w:szCs w:val="20"/>
        </w:rPr>
        <w:t>Cédula de ciudadanía del testigo____________________</w:t>
      </w:r>
    </w:p>
    <w:p w14:paraId="0E3938D3" w14:textId="77777777" w:rsidR="004E6F15" w:rsidRPr="00100619" w:rsidRDefault="004E6F15" w:rsidP="004E6F15">
      <w:pPr>
        <w:spacing w:line="480" w:lineRule="auto"/>
        <w:jc w:val="both"/>
        <w:rPr>
          <w:sz w:val="20"/>
          <w:szCs w:val="20"/>
        </w:rPr>
      </w:pPr>
      <w:r w:rsidRPr="00100619">
        <w:rPr>
          <w:sz w:val="20"/>
          <w:szCs w:val="20"/>
        </w:rPr>
        <w:t>Firma del testigo__________________ Fecha y lugar ____________________</w:t>
      </w:r>
    </w:p>
    <w:p w14:paraId="4445BD4F" w14:textId="77777777" w:rsidR="004E6F15" w:rsidRPr="00100619" w:rsidRDefault="004E6F15" w:rsidP="004E6F15">
      <w:pPr>
        <w:spacing w:line="480" w:lineRule="auto"/>
        <w:jc w:val="both"/>
        <w:rPr>
          <w:sz w:val="20"/>
          <w:szCs w:val="20"/>
        </w:rPr>
      </w:pPr>
      <w:r w:rsidRPr="00100619">
        <w:rPr>
          <w:sz w:val="20"/>
          <w:szCs w:val="20"/>
        </w:rPr>
        <w:t>Nombres completos del responsable de tomar este documento__________________________________</w:t>
      </w:r>
    </w:p>
    <w:p w14:paraId="427C648E" w14:textId="77777777" w:rsidR="004E6F15" w:rsidRPr="00100619" w:rsidRDefault="004E6F15" w:rsidP="004E6F15">
      <w:pPr>
        <w:spacing w:line="480" w:lineRule="auto"/>
        <w:jc w:val="both"/>
        <w:rPr>
          <w:sz w:val="20"/>
          <w:szCs w:val="20"/>
        </w:rPr>
      </w:pPr>
      <w:r w:rsidRPr="00100619">
        <w:rPr>
          <w:sz w:val="20"/>
          <w:szCs w:val="20"/>
        </w:rPr>
        <w:t>Cédula de ciudadanía del responsable de tomar este documento______________</w:t>
      </w:r>
    </w:p>
    <w:p w14:paraId="392A61CB" w14:textId="77777777" w:rsidR="004E6F15" w:rsidRPr="00100619" w:rsidRDefault="004E6F15" w:rsidP="004E6F15">
      <w:pPr>
        <w:spacing w:line="480" w:lineRule="auto"/>
        <w:jc w:val="both"/>
        <w:rPr>
          <w:sz w:val="20"/>
          <w:szCs w:val="20"/>
        </w:rPr>
      </w:pPr>
      <w:r w:rsidRPr="00100619">
        <w:rPr>
          <w:sz w:val="20"/>
          <w:szCs w:val="20"/>
        </w:rPr>
        <w:t>Firma del responsable de tomar este documento__________________</w:t>
      </w:r>
    </w:p>
    <w:p w14:paraId="29F68A28" w14:textId="77777777" w:rsidR="004E6F15" w:rsidRPr="00100619" w:rsidRDefault="004E6F15" w:rsidP="004E6F15">
      <w:pPr>
        <w:jc w:val="both"/>
        <w:rPr>
          <w:sz w:val="20"/>
          <w:szCs w:val="20"/>
        </w:rPr>
      </w:pPr>
      <w:r w:rsidRPr="00100619">
        <w:rPr>
          <w:sz w:val="20"/>
          <w:szCs w:val="20"/>
        </w:rPr>
        <w:t>Fecha y lugar ____________________</w:t>
      </w:r>
    </w:p>
    <w:p w14:paraId="721ED919" w14:textId="77777777" w:rsidR="004E6F15" w:rsidRPr="00100619" w:rsidRDefault="004E6F15" w:rsidP="004E6F15">
      <w:pPr>
        <w:spacing w:line="276" w:lineRule="auto"/>
        <w:jc w:val="both"/>
        <w:rPr>
          <w:b/>
          <w:sz w:val="20"/>
          <w:szCs w:val="20"/>
        </w:rPr>
      </w:pPr>
    </w:p>
    <w:p w14:paraId="247B999B" w14:textId="77777777" w:rsidR="004E6F15" w:rsidRPr="00100619" w:rsidRDefault="004E6F15" w:rsidP="004E6F15">
      <w:pPr>
        <w:spacing w:after="180" w:line="276" w:lineRule="auto"/>
        <w:jc w:val="both"/>
        <w:rPr>
          <w:b/>
          <w:sz w:val="20"/>
          <w:szCs w:val="20"/>
        </w:rPr>
      </w:pPr>
      <w:r w:rsidRPr="00100619">
        <w:rPr>
          <w:b/>
          <w:sz w:val="20"/>
          <w:szCs w:val="20"/>
        </w:rPr>
        <w:lastRenderedPageBreak/>
        <w:t>DECLARATORIA DE REVOCATORIA DE CONSENTIMIENTO INFORMADO:</w:t>
      </w:r>
    </w:p>
    <w:p w14:paraId="34C09D29" w14:textId="77777777" w:rsidR="004E6F15" w:rsidRPr="00100619" w:rsidRDefault="004E6F15" w:rsidP="004E6F15">
      <w:pPr>
        <w:spacing w:after="180" w:line="276" w:lineRule="auto"/>
        <w:jc w:val="both"/>
        <w:rPr>
          <w:sz w:val="20"/>
          <w:szCs w:val="20"/>
        </w:rPr>
      </w:pPr>
      <w:r w:rsidRPr="00100619">
        <w:rPr>
          <w:sz w:val="20"/>
          <w:szCs w:val="20"/>
        </w:rPr>
        <w:t xml:space="preserve">Yo____________________________________ (nombres completos del </w:t>
      </w:r>
      <w:r>
        <w:rPr>
          <w:sz w:val="20"/>
          <w:szCs w:val="20"/>
        </w:rPr>
        <w:t>sujeto</w:t>
      </w:r>
      <w:r w:rsidRPr="00100619">
        <w:rPr>
          <w:sz w:val="20"/>
          <w:szCs w:val="20"/>
        </w:rPr>
        <w:t xml:space="preserve">/representante legal de (colocar los nombres completos del representado/a): ____________________________________), a pesar de haber aceptado inicialmente que </w:t>
      </w:r>
      <w:r w:rsidRPr="00100619">
        <w:rPr>
          <w:b/>
          <w:bCs/>
          <w:sz w:val="20"/>
          <w:szCs w:val="20"/>
        </w:rPr>
        <w:t xml:space="preserve">mis datos personales </w:t>
      </w:r>
      <w:r w:rsidRPr="003E428B">
        <w:rPr>
          <w:b/>
          <w:bCs/>
          <w:sz w:val="20"/>
          <w:szCs w:val="20"/>
        </w:rPr>
        <w:t>y/o muestras biológicas humanas</w:t>
      </w:r>
      <w:r w:rsidRPr="00100619">
        <w:rPr>
          <w:b/>
          <w:bCs/>
          <w:sz w:val="20"/>
          <w:szCs w:val="20"/>
        </w:rPr>
        <w:t xml:space="preserve"> </w:t>
      </w:r>
      <w:r w:rsidRPr="00100619">
        <w:rPr>
          <w:sz w:val="20"/>
          <w:szCs w:val="20"/>
        </w:rPr>
        <w:t xml:space="preserve">o los de </w:t>
      </w:r>
      <w:r w:rsidRPr="00100619">
        <w:rPr>
          <w:b/>
          <w:sz w:val="20"/>
          <w:szCs w:val="20"/>
        </w:rPr>
        <w:t>mi representado/a</w:t>
      </w:r>
      <w:r w:rsidRPr="00100619">
        <w:rPr>
          <w:sz w:val="20"/>
          <w:szCs w:val="20"/>
        </w:rPr>
        <w:t xml:space="preserve"> sean utilizados en investigaciones </w:t>
      </w:r>
      <w:r w:rsidRPr="00100619">
        <w:rPr>
          <w:b/>
          <w:sz w:val="20"/>
          <w:szCs w:val="20"/>
        </w:rPr>
        <w:t>REVOCO</w:t>
      </w:r>
      <w:r w:rsidRPr="00100619">
        <w:rPr>
          <w:sz w:val="20"/>
          <w:szCs w:val="20"/>
        </w:rPr>
        <w:t xml:space="preserve"> lo antes mencionado, y solicito que</w:t>
      </w:r>
      <w:r>
        <w:rPr>
          <w:sz w:val="20"/>
          <w:szCs w:val="20"/>
        </w:rPr>
        <w:t xml:space="preserve"> </w:t>
      </w:r>
      <w:r w:rsidRPr="00100619">
        <w:rPr>
          <w:b/>
          <w:bCs/>
          <w:sz w:val="20"/>
          <w:szCs w:val="20"/>
        </w:rPr>
        <w:t>mis datos personales</w:t>
      </w:r>
      <w:r>
        <w:rPr>
          <w:b/>
          <w:bCs/>
          <w:sz w:val="20"/>
          <w:szCs w:val="20"/>
        </w:rPr>
        <w:t xml:space="preserve"> </w:t>
      </w:r>
      <w:r w:rsidRPr="003E428B">
        <w:rPr>
          <w:b/>
          <w:bCs/>
          <w:sz w:val="20"/>
          <w:szCs w:val="20"/>
        </w:rPr>
        <w:t>y/o muestras biológicas humanas</w:t>
      </w:r>
      <w:r>
        <w:rPr>
          <w:b/>
          <w:bCs/>
          <w:sz w:val="20"/>
          <w:szCs w:val="20"/>
        </w:rPr>
        <w:t xml:space="preserve"> </w:t>
      </w:r>
      <w:r>
        <w:rPr>
          <w:bCs/>
          <w:sz w:val="20"/>
          <w:szCs w:val="20"/>
        </w:rPr>
        <w:t xml:space="preserve">o las </w:t>
      </w:r>
      <w:r w:rsidRPr="00100619">
        <w:rPr>
          <w:sz w:val="20"/>
          <w:szCs w:val="20"/>
        </w:rPr>
        <w:t xml:space="preserve">de </w:t>
      </w:r>
      <w:r w:rsidRPr="00100619">
        <w:rPr>
          <w:b/>
          <w:sz w:val="20"/>
          <w:szCs w:val="20"/>
        </w:rPr>
        <w:t>mi representado/a</w:t>
      </w:r>
      <w:r>
        <w:rPr>
          <w:b/>
          <w:sz w:val="20"/>
          <w:szCs w:val="20"/>
        </w:rPr>
        <w:t xml:space="preserve">, </w:t>
      </w:r>
      <w:r>
        <w:rPr>
          <w:sz w:val="20"/>
          <w:szCs w:val="20"/>
        </w:rPr>
        <w:t>así como la información obtenida de los mismo</w:t>
      </w:r>
      <w:r w:rsidRPr="00100619">
        <w:rPr>
          <w:sz w:val="20"/>
          <w:szCs w:val="20"/>
        </w:rPr>
        <w:t xml:space="preserve"> sean eliminados y no se utilicen para ningún fin. Con esta declaratoria no renuncio a los derechos que por ley </w:t>
      </w:r>
      <w:r w:rsidRPr="00100619">
        <w:rPr>
          <w:b/>
          <w:sz w:val="20"/>
          <w:szCs w:val="20"/>
        </w:rPr>
        <w:t>me corresponden</w:t>
      </w:r>
      <w:r w:rsidRPr="00100619">
        <w:rPr>
          <w:sz w:val="20"/>
          <w:szCs w:val="20"/>
        </w:rPr>
        <w:t xml:space="preserve"> o </w:t>
      </w:r>
      <w:r w:rsidRPr="00100619">
        <w:rPr>
          <w:b/>
          <w:sz w:val="20"/>
          <w:szCs w:val="20"/>
        </w:rPr>
        <w:t>a los derechos</w:t>
      </w:r>
      <w:r w:rsidRPr="00100619">
        <w:rPr>
          <w:sz w:val="20"/>
          <w:szCs w:val="20"/>
        </w:rPr>
        <w:t xml:space="preserve"> </w:t>
      </w:r>
      <w:r w:rsidRPr="00100619">
        <w:rPr>
          <w:b/>
          <w:sz w:val="20"/>
          <w:szCs w:val="20"/>
        </w:rPr>
        <w:t>de mi representado/a</w:t>
      </w:r>
      <w:r w:rsidRPr="00100619">
        <w:rPr>
          <w:sz w:val="20"/>
          <w:szCs w:val="20"/>
        </w:rPr>
        <w:t>.</w:t>
      </w:r>
    </w:p>
    <w:p w14:paraId="5C59FD2B" w14:textId="77777777" w:rsidR="004E6F15" w:rsidRPr="00100619" w:rsidRDefault="004E6F15" w:rsidP="004E6F15">
      <w:pPr>
        <w:spacing w:line="480" w:lineRule="auto"/>
        <w:jc w:val="both"/>
        <w:rPr>
          <w:sz w:val="20"/>
          <w:szCs w:val="20"/>
        </w:rPr>
      </w:pPr>
      <w:r w:rsidRPr="00100619">
        <w:rPr>
          <w:sz w:val="20"/>
          <w:szCs w:val="20"/>
        </w:rPr>
        <w:t>Nombres completos del</w:t>
      </w:r>
      <w:r>
        <w:rPr>
          <w:sz w:val="20"/>
          <w:szCs w:val="20"/>
        </w:rPr>
        <w:t xml:space="preserve"> sujeto</w:t>
      </w:r>
      <w:r w:rsidRPr="00100619">
        <w:rPr>
          <w:sz w:val="20"/>
          <w:szCs w:val="20"/>
        </w:rPr>
        <w:t xml:space="preserve"> /representante legal_________________________________</w:t>
      </w:r>
    </w:p>
    <w:p w14:paraId="03523B35" w14:textId="3100B8D6" w:rsidR="004E6F15" w:rsidRPr="00100619" w:rsidRDefault="004E6F15" w:rsidP="004E6F15">
      <w:pPr>
        <w:spacing w:line="480" w:lineRule="auto"/>
        <w:jc w:val="both"/>
        <w:rPr>
          <w:sz w:val="20"/>
          <w:szCs w:val="20"/>
        </w:rPr>
      </w:pPr>
      <w:r>
        <w:rPr>
          <w:noProof/>
          <w:lang w:val="es-EC" w:eastAsia="es-EC"/>
        </w:rPr>
        <mc:AlternateContent>
          <mc:Choice Requires="wps">
            <w:drawing>
              <wp:anchor distT="0" distB="0" distL="114300" distR="114300" simplePos="0" relativeHeight="251661312" behindDoc="0" locked="0" layoutInCell="1" allowOverlap="1" wp14:anchorId="026239CB" wp14:editId="4B705F31">
                <wp:simplePos x="0" y="0"/>
                <wp:positionH relativeFrom="column">
                  <wp:posOffset>4023995</wp:posOffset>
                </wp:positionH>
                <wp:positionV relativeFrom="paragraph">
                  <wp:posOffset>266065</wp:posOffset>
                </wp:positionV>
                <wp:extent cx="772160" cy="392430"/>
                <wp:effectExtent l="0" t="0" r="2794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2160" cy="3924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C8C31" id="Rectángulo 4" o:spid="_x0000_s1026" style="position:absolute;margin-left:316.85pt;margin-top:20.95pt;width:60.8pt;height:3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" fillcolor="window" strokecolor="windowText" strokeweight="1pt">
                <v:path arrowok="t"/>
              </v:rect>
            </w:pict>
          </mc:Fallback>
        </mc:AlternateContent>
      </w:r>
      <w:r w:rsidRPr="00100619">
        <w:rPr>
          <w:sz w:val="20"/>
          <w:szCs w:val="20"/>
        </w:rPr>
        <w:t xml:space="preserve">Cédula de ciudadanía/ pasaporte del </w:t>
      </w:r>
      <w:r>
        <w:rPr>
          <w:sz w:val="20"/>
          <w:szCs w:val="20"/>
        </w:rPr>
        <w:t>sujeto</w:t>
      </w:r>
      <w:r w:rsidRPr="00100619">
        <w:rPr>
          <w:sz w:val="20"/>
          <w:szCs w:val="20"/>
        </w:rPr>
        <w:t xml:space="preserve"> /representante legal____________________</w:t>
      </w:r>
    </w:p>
    <w:p w14:paraId="04B618E7" w14:textId="77777777" w:rsidR="004E6F15" w:rsidRPr="00100619" w:rsidRDefault="004E6F15" w:rsidP="004E6F15">
      <w:pPr>
        <w:spacing w:line="480" w:lineRule="auto"/>
        <w:jc w:val="both"/>
        <w:rPr>
          <w:sz w:val="20"/>
          <w:szCs w:val="20"/>
        </w:rPr>
      </w:pPr>
      <w:r w:rsidRPr="00100619">
        <w:rPr>
          <w:sz w:val="20"/>
          <w:szCs w:val="20"/>
        </w:rPr>
        <w:t xml:space="preserve">Firma/huella digital del </w:t>
      </w:r>
      <w:r>
        <w:rPr>
          <w:sz w:val="20"/>
          <w:szCs w:val="20"/>
        </w:rPr>
        <w:t>sujeto</w:t>
      </w:r>
      <w:r w:rsidRPr="00100619">
        <w:rPr>
          <w:sz w:val="20"/>
          <w:szCs w:val="20"/>
        </w:rPr>
        <w:t xml:space="preserve"> /representante legal__________________</w:t>
      </w:r>
    </w:p>
    <w:p w14:paraId="58E615AF" w14:textId="77777777" w:rsidR="004E6F15" w:rsidRPr="00100619" w:rsidRDefault="004E6F15" w:rsidP="004E6F15">
      <w:pPr>
        <w:spacing w:line="480" w:lineRule="auto"/>
        <w:jc w:val="both"/>
        <w:rPr>
          <w:sz w:val="20"/>
          <w:szCs w:val="20"/>
        </w:rPr>
      </w:pPr>
      <w:r w:rsidRPr="00100619">
        <w:rPr>
          <w:sz w:val="20"/>
          <w:szCs w:val="20"/>
        </w:rPr>
        <w:t>Fecha y lugar ____________________</w:t>
      </w:r>
    </w:p>
    <w:p w14:paraId="0DDABB27" w14:textId="77777777" w:rsidR="004E6F15" w:rsidRPr="00100619" w:rsidRDefault="004E6F15" w:rsidP="004E6F15">
      <w:pPr>
        <w:spacing w:line="480" w:lineRule="auto"/>
        <w:jc w:val="both"/>
        <w:rPr>
          <w:sz w:val="20"/>
          <w:szCs w:val="20"/>
        </w:rPr>
      </w:pPr>
      <w:r w:rsidRPr="00100619">
        <w:rPr>
          <w:sz w:val="20"/>
          <w:szCs w:val="20"/>
        </w:rPr>
        <w:t>Nombres completos del testigo______________________________</w:t>
      </w:r>
    </w:p>
    <w:p w14:paraId="1B4A7088" w14:textId="77777777" w:rsidR="004E6F15" w:rsidRPr="00100619" w:rsidRDefault="004E6F15" w:rsidP="004E6F15">
      <w:pPr>
        <w:spacing w:line="480" w:lineRule="auto"/>
        <w:jc w:val="both"/>
        <w:rPr>
          <w:sz w:val="20"/>
          <w:szCs w:val="20"/>
        </w:rPr>
      </w:pPr>
      <w:r w:rsidRPr="00100619">
        <w:rPr>
          <w:sz w:val="20"/>
          <w:szCs w:val="20"/>
        </w:rPr>
        <w:t>Cédula de ciudadanía del testigo____________________</w:t>
      </w:r>
    </w:p>
    <w:p w14:paraId="11CBCF13" w14:textId="77777777" w:rsidR="004E6F15" w:rsidRPr="00100619" w:rsidRDefault="004E6F15" w:rsidP="004E6F15">
      <w:pPr>
        <w:spacing w:line="480" w:lineRule="auto"/>
        <w:jc w:val="both"/>
        <w:rPr>
          <w:sz w:val="20"/>
          <w:szCs w:val="20"/>
        </w:rPr>
      </w:pPr>
      <w:r w:rsidRPr="00100619">
        <w:rPr>
          <w:sz w:val="20"/>
          <w:szCs w:val="20"/>
        </w:rPr>
        <w:t>Firma del testigo__________________ Fecha y lugar ____________________</w:t>
      </w:r>
    </w:p>
    <w:p w14:paraId="52D3D22F" w14:textId="77777777" w:rsidR="004E6F15" w:rsidRPr="00100619" w:rsidRDefault="004E6F15" w:rsidP="004E6F15">
      <w:pPr>
        <w:spacing w:line="480" w:lineRule="auto"/>
        <w:jc w:val="both"/>
        <w:rPr>
          <w:sz w:val="20"/>
          <w:szCs w:val="20"/>
        </w:rPr>
      </w:pPr>
      <w:r w:rsidRPr="00100619">
        <w:rPr>
          <w:sz w:val="20"/>
          <w:szCs w:val="20"/>
        </w:rPr>
        <w:t>Nombres completos del responsable de tomar este documento__________________________________</w:t>
      </w:r>
    </w:p>
    <w:p w14:paraId="23333D74" w14:textId="77777777" w:rsidR="004E6F15" w:rsidRPr="00100619" w:rsidRDefault="004E6F15" w:rsidP="004E6F15">
      <w:pPr>
        <w:spacing w:line="480" w:lineRule="auto"/>
        <w:jc w:val="both"/>
        <w:rPr>
          <w:sz w:val="20"/>
          <w:szCs w:val="20"/>
        </w:rPr>
      </w:pPr>
      <w:r w:rsidRPr="00100619">
        <w:rPr>
          <w:sz w:val="20"/>
          <w:szCs w:val="20"/>
        </w:rPr>
        <w:t>Cédula de ciudadanía del responsable de tomar este documento______________</w:t>
      </w:r>
    </w:p>
    <w:p w14:paraId="7FC93F96" w14:textId="77777777" w:rsidR="004E6F15" w:rsidRPr="00100619" w:rsidRDefault="004E6F15" w:rsidP="004E6F15">
      <w:pPr>
        <w:spacing w:line="480" w:lineRule="auto"/>
        <w:jc w:val="both"/>
        <w:rPr>
          <w:sz w:val="20"/>
          <w:szCs w:val="20"/>
        </w:rPr>
      </w:pPr>
      <w:r w:rsidRPr="00100619">
        <w:rPr>
          <w:sz w:val="20"/>
          <w:szCs w:val="20"/>
        </w:rPr>
        <w:t>Firma del responsable de tomar este documento__________________</w:t>
      </w:r>
    </w:p>
    <w:p w14:paraId="66996363" w14:textId="77777777" w:rsidR="004E6F15" w:rsidRPr="00100619" w:rsidRDefault="004E6F15" w:rsidP="004E6F15">
      <w:pPr>
        <w:spacing w:line="480" w:lineRule="auto"/>
        <w:jc w:val="both"/>
        <w:rPr>
          <w:sz w:val="20"/>
          <w:szCs w:val="20"/>
        </w:rPr>
      </w:pPr>
      <w:r w:rsidRPr="00100619">
        <w:rPr>
          <w:sz w:val="20"/>
          <w:szCs w:val="20"/>
        </w:rPr>
        <w:t>Fecha y lugar ____________________</w:t>
      </w:r>
    </w:p>
    <w:p w14:paraId="2586BD96" w14:textId="77777777" w:rsidR="004E6F15" w:rsidRPr="00100619" w:rsidRDefault="004E6F15" w:rsidP="004E6F15">
      <w:pPr>
        <w:spacing w:line="480" w:lineRule="auto"/>
        <w:jc w:val="both"/>
        <w:rPr>
          <w:sz w:val="20"/>
          <w:szCs w:val="20"/>
        </w:rPr>
      </w:pPr>
    </w:p>
    <w:p w14:paraId="3D23D731" w14:textId="77777777" w:rsidR="004E6F15" w:rsidRPr="00100619" w:rsidRDefault="004E6F15" w:rsidP="004E6F15">
      <w:pPr>
        <w:autoSpaceDE w:val="0"/>
        <w:jc w:val="both"/>
        <w:rPr>
          <w:sz w:val="20"/>
          <w:szCs w:val="20"/>
        </w:rPr>
      </w:pPr>
      <w:r w:rsidRPr="00100619">
        <w:rPr>
          <w:rStyle w:val="Textodelmarcadordeposicin"/>
          <w:i/>
          <w:sz w:val="20"/>
          <w:szCs w:val="20"/>
        </w:rPr>
        <w:t>----------------------------------------------</w:t>
      </w:r>
      <w:r>
        <w:rPr>
          <w:rStyle w:val="Textodelmarcadordeposicin"/>
          <w:i/>
          <w:sz w:val="20"/>
          <w:szCs w:val="20"/>
        </w:rPr>
        <w:t xml:space="preserve">-------                       </w:t>
      </w:r>
      <w:r w:rsidRPr="00100619">
        <w:rPr>
          <w:rStyle w:val="Textodelmarcadordeposicin"/>
          <w:i/>
          <w:sz w:val="20"/>
          <w:szCs w:val="20"/>
        </w:rPr>
        <w:t xml:space="preserve">  -----------------------------------------        </w:t>
      </w:r>
    </w:p>
    <w:p w14:paraId="23035961" w14:textId="77777777" w:rsidR="004E6F15" w:rsidRPr="00100619" w:rsidRDefault="004E6F15" w:rsidP="004E6F15">
      <w:pPr>
        <w:jc w:val="center"/>
        <w:rPr>
          <w:sz w:val="20"/>
          <w:szCs w:val="20"/>
        </w:rPr>
      </w:pPr>
      <w:r w:rsidRPr="00100619">
        <w:rPr>
          <w:rStyle w:val="Textodelmarcadordeposicin"/>
          <w:i/>
          <w:sz w:val="20"/>
          <w:szCs w:val="20"/>
        </w:rPr>
        <w:t>Nombres y apellidos patrocinad</w:t>
      </w:r>
      <w:r>
        <w:rPr>
          <w:rStyle w:val="Textodelmarcadordeposicin"/>
          <w:i/>
          <w:sz w:val="20"/>
          <w:szCs w:val="20"/>
        </w:rPr>
        <w:t xml:space="preserve">or             </w:t>
      </w:r>
      <w:r w:rsidRPr="00100619">
        <w:rPr>
          <w:rStyle w:val="Textodelmarcadordeposicin"/>
          <w:i/>
          <w:sz w:val="20"/>
          <w:szCs w:val="20"/>
        </w:rPr>
        <w:t xml:space="preserve">         Firma física o electrónica del patrocinador (obligatoria)</w:t>
      </w:r>
    </w:p>
    <w:p w14:paraId="5288AB44" w14:textId="77777777" w:rsidR="004E6F15" w:rsidRPr="00100619" w:rsidRDefault="004E6F15" w:rsidP="004E6F15">
      <w:pPr>
        <w:autoSpaceDE w:val="0"/>
        <w:jc w:val="center"/>
        <w:rPr>
          <w:sz w:val="20"/>
          <w:szCs w:val="20"/>
        </w:rPr>
      </w:pPr>
    </w:p>
    <w:p w14:paraId="601F1F0D" w14:textId="77777777" w:rsidR="004E6F15" w:rsidRPr="00100619" w:rsidRDefault="004E6F15" w:rsidP="004E6F15">
      <w:pPr>
        <w:autoSpaceDE w:val="0"/>
        <w:jc w:val="center"/>
        <w:rPr>
          <w:sz w:val="20"/>
          <w:szCs w:val="20"/>
        </w:rPr>
      </w:pPr>
      <w:r w:rsidRPr="00100619">
        <w:rPr>
          <w:rStyle w:val="Textodelmarcadordeposicin"/>
          <w:i/>
          <w:sz w:val="20"/>
          <w:szCs w:val="20"/>
        </w:rPr>
        <w:t>-----------------------------------</w:t>
      </w:r>
    </w:p>
    <w:p w14:paraId="24F71D47" w14:textId="77777777" w:rsidR="004E6F15" w:rsidRPr="00100619" w:rsidRDefault="004E6F15" w:rsidP="004E6F15">
      <w:pPr>
        <w:jc w:val="center"/>
        <w:rPr>
          <w:sz w:val="20"/>
          <w:szCs w:val="20"/>
        </w:rPr>
      </w:pPr>
      <w:r w:rsidRPr="00100619">
        <w:rPr>
          <w:rStyle w:val="Textodelmarcadordeposicin"/>
          <w:i/>
          <w:sz w:val="20"/>
          <w:szCs w:val="20"/>
        </w:rPr>
        <w:t>Cédula de ciudadanía o pasaporte Patrocinador (obligatoria)</w:t>
      </w:r>
    </w:p>
    <w:p w14:paraId="372AE152" w14:textId="77777777" w:rsidR="004E6F15" w:rsidRPr="00100619" w:rsidRDefault="004E6F15" w:rsidP="004E6F15">
      <w:pPr>
        <w:pStyle w:val="western"/>
        <w:spacing w:before="0" w:after="0" w:line="276" w:lineRule="auto"/>
        <w:jc w:val="both"/>
        <w:rPr>
          <w:rFonts w:ascii="Times New Roman" w:hAnsi="Times New Roman"/>
        </w:rPr>
      </w:pPr>
    </w:p>
    <w:p w14:paraId="0312C6EF" w14:textId="77777777" w:rsidR="004E6F15" w:rsidRPr="00100619" w:rsidRDefault="004E6F15" w:rsidP="004E6F15">
      <w:pPr>
        <w:rPr>
          <w:b/>
        </w:rPr>
      </w:pPr>
    </w:p>
    <w:p w14:paraId="02665E86" w14:textId="77777777" w:rsidR="004E6F15" w:rsidRPr="00100619" w:rsidRDefault="004E6F15" w:rsidP="004E6F15">
      <w:pPr>
        <w:jc w:val="both"/>
        <w:rPr>
          <w:b/>
        </w:rPr>
      </w:pPr>
    </w:p>
    <w:p w14:paraId="2C44E7CA" w14:textId="77777777" w:rsidR="004E6F15" w:rsidRDefault="004E6F15" w:rsidP="004E6F15"/>
    <w:p w14:paraId="4915420C" w14:textId="2E595F98" w:rsidR="00C14F0A" w:rsidRPr="00B63167" w:rsidRDefault="00C14F0A" w:rsidP="00B63167">
      <w:pPr>
        <w:jc w:val="center"/>
        <w:rPr>
          <w:rFonts w:asciiTheme="majorHAnsi" w:hAnsiTheme="majorHAnsi"/>
          <w:b/>
        </w:rPr>
      </w:pPr>
    </w:p>
    <w:p w14:paraId="35B518BF" w14:textId="7F8318A5" w:rsidR="00B63167" w:rsidRPr="00B63167" w:rsidRDefault="00B63167" w:rsidP="00B63167">
      <w:pPr>
        <w:jc w:val="center"/>
        <w:rPr>
          <w:rFonts w:asciiTheme="majorHAnsi" w:hAnsiTheme="majorHAnsi"/>
          <w:b/>
        </w:rPr>
      </w:pPr>
    </w:p>
    <w:p w14:paraId="63557A29" w14:textId="613C596C" w:rsidR="00B63167" w:rsidRPr="00B63167" w:rsidRDefault="00B63167" w:rsidP="00B63167">
      <w:pPr>
        <w:jc w:val="center"/>
        <w:rPr>
          <w:rFonts w:asciiTheme="majorHAnsi" w:hAnsiTheme="majorHAnsi"/>
          <w:b/>
        </w:rPr>
      </w:pPr>
    </w:p>
    <w:sectPr w:rsidR="00B63167" w:rsidRPr="00B63167" w:rsidSect="0085767A">
      <w:headerReference w:type="even" r:id="rId8"/>
      <w:headerReference w:type="default" r:id="rId9"/>
      <w:footerReference w:type="even" r:id="rId10"/>
      <w:footerReference w:type="default" r:id="rId11"/>
      <w:headerReference w:type="first" r:id="rId12"/>
      <w:footerReference w:type="first" r:id="rId13"/>
      <w:pgSz w:w="11900" w:h="16840"/>
      <w:pgMar w:top="1417" w:right="1694"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8C709" w14:textId="77777777" w:rsidR="00137CE3" w:rsidRDefault="00137CE3" w:rsidP="00E53818">
      <w:r>
        <w:separator/>
      </w:r>
    </w:p>
  </w:endnote>
  <w:endnote w:type="continuationSeparator" w:id="0">
    <w:p w14:paraId="5621613C" w14:textId="77777777" w:rsidR="00137CE3" w:rsidRDefault="00137CE3" w:rsidP="00E53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Symbol">
    <w:altName w:val="Yu Gothic"/>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Lucida Sans"/>
    <w:charset w:val="00"/>
    <w:family w:val="auto"/>
    <w:pitch w:val="variable"/>
    <w:sig w:usb0="00000000" w:usb1="5000A1FF" w:usb2="00000000" w:usb3="00000000" w:csb0="000001BF" w:csb1="00000000"/>
  </w:font>
  <w:font w:name="WenQuanYi Micro Hei">
    <w:altName w:val="Microsoft YaHei"/>
    <w:charset w:val="86"/>
    <w:family w:val="auto"/>
    <w:pitch w:val="default"/>
    <w:sig w:usb0="00000000" w:usb1="6BDFFCFB" w:usb2="00800036" w:usb3="00000000" w:csb0="603E019F" w:csb1="DFD70000"/>
  </w:font>
  <w:font w:name="Lohit Devanagari">
    <w:altName w:val="Arial"/>
    <w:charset w:val="00"/>
    <w:family w:val="auto"/>
    <w:pitch w:val="default"/>
    <w:sig w:usb0="00000003" w:usb1="00002042" w:usb2="00000000" w:usb3="00000000" w:csb0="00000001" w:csb1="00000000"/>
  </w:font>
  <w:font w:name="font679, Calibri">
    <w:altName w:val="Times New Roman"/>
    <w:panose1 w:val="00000000000000000000"/>
    <w:charset w:val="00"/>
    <w:family w:val="roman"/>
    <w:notTrueType/>
    <w:pitch w:val="default"/>
  </w:font>
  <w:font w:name="Liberation Sans">
    <w:altName w:val="Arial"/>
    <w:charset w:val="00"/>
    <w:family w:val="swiss"/>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ohit Hindi">
    <w:altName w:val="Times New Roman"/>
    <w:charset w:val="00"/>
    <w:family w:val="auto"/>
    <w:pitch w:val="default"/>
    <w:sig w:usb0="00000000" w:usb1="00000000" w:usb2="00000000"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ont283">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3A3FE" w14:textId="77777777" w:rsidR="00C51862" w:rsidRDefault="00C5186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324" w14:textId="77777777" w:rsidR="00C51862" w:rsidRDefault="00C5186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4750F" w14:textId="77777777" w:rsidR="00C51862" w:rsidRDefault="00C518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2877F" w14:textId="77777777" w:rsidR="00137CE3" w:rsidRDefault="00137CE3" w:rsidP="00E53818">
      <w:r>
        <w:separator/>
      </w:r>
    </w:p>
  </w:footnote>
  <w:footnote w:type="continuationSeparator" w:id="0">
    <w:p w14:paraId="3275E588" w14:textId="77777777" w:rsidR="00137CE3" w:rsidRDefault="00137CE3" w:rsidP="00E53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4E002" w14:textId="77777777" w:rsidR="00C51862" w:rsidRDefault="00C5186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294C4" w14:textId="77777777" w:rsidR="00EF5ECD" w:rsidRDefault="00EF5ECD" w:rsidP="00E53818">
    <w:pPr>
      <w:pStyle w:val="Encabezado"/>
      <w:ind w:firstLine="708"/>
      <w:rPr>
        <w:rFonts w:ascii="Arial" w:hAnsi="Arial"/>
      </w:rPr>
    </w:pPr>
    <w:r>
      <w:rPr>
        <w:rFonts w:ascii="Arial" w:hAnsi="Arial"/>
        <w:noProof/>
        <w:lang w:val="es-EC" w:eastAsia="es-EC"/>
      </w:rPr>
      <w:drawing>
        <wp:anchor distT="0" distB="0" distL="114300" distR="114300" simplePos="0" relativeHeight="251661312" behindDoc="1" locked="0" layoutInCell="1" allowOverlap="1" wp14:anchorId="45A2E66E" wp14:editId="7ED33668">
          <wp:simplePos x="0" y="0"/>
          <wp:positionH relativeFrom="column">
            <wp:posOffset>-1162050</wp:posOffset>
          </wp:positionH>
          <wp:positionV relativeFrom="paragraph">
            <wp:posOffset>-511175</wp:posOffset>
          </wp:positionV>
          <wp:extent cx="7580630" cy="10735472"/>
          <wp:effectExtent l="0" t="0" r="0" b="8890"/>
          <wp:wrapNone/>
          <wp:docPr id="32" name="Imagen 1" descr="Macintosh HD:Users:dircom:Desktop:Diseño de presentación_GOBIERNO_ENCUENTRO:HOJA_MEMBRETADA_GOBIERNO_ENCUENTRO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ircom:Desktop:Diseño de presentación_GOBIERNO_ENCUENTRO:HOJA_MEMBRETADA_GOBIERNO_ENCUENTROS.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0630" cy="107354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01E7D7" w14:textId="72813E0B" w:rsidR="00EF5ECD" w:rsidRDefault="00EF5ECD" w:rsidP="00E53818">
    <w:pPr>
      <w:pStyle w:val="Encabezado"/>
      <w:ind w:firstLine="708"/>
      <w:rPr>
        <w:rFonts w:ascii="Arial" w:hAnsi="Arial"/>
      </w:rPr>
    </w:pPr>
  </w:p>
  <w:p w14:paraId="6227E544" w14:textId="63362F1E" w:rsidR="00EF5ECD" w:rsidRDefault="00EF5ECD" w:rsidP="00E53818">
    <w:pPr>
      <w:pStyle w:val="Encabezado"/>
      <w:ind w:firstLine="708"/>
      <w:rPr>
        <w:rFonts w:ascii="Arial" w:hAnsi="Arial"/>
      </w:rPr>
    </w:pPr>
    <w:r>
      <w:rPr>
        <w:noProof/>
        <w:lang w:val="es-EC" w:eastAsia="es-EC"/>
      </w:rPr>
      <mc:AlternateContent>
        <mc:Choice Requires="wps">
          <w:drawing>
            <wp:anchor distT="0" distB="0" distL="114300" distR="114300" simplePos="0" relativeHeight="251660288" behindDoc="0" locked="0" layoutInCell="1" allowOverlap="1" wp14:anchorId="58545618" wp14:editId="39632377">
              <wp:simplePos x="0" y="0"/>
              <wp:positionH relativeFrom="column">
                <wp:posOffset>1745192</wp:posOffset>
              </wp:positionH>
              <wp:positionV relativeFrom="paragraph">
                <wp:posOffset>60960</wp:posOffset>
              </wp:positionV>
              <wp:extent cx="4334510" cy="429260"/>
              <wp:effectExtent l="0" t="0" r="0" b="0"/>
              <wp:wrapSquare wrapText="bothSides"/>
              <wp:docPr id="2" name="Cuadro de texto 2"/>
              <wp:cNvGraphicFramePr/>
              <a:graphic xmlns:a="http://schemas.openxmlformats.org/drawingml/2006/main">
                <a:graphicData uri="http://schemas.microsoft.com/office/word/2010/wordprocessingShape">
                  <wps:wsp>
                    <wps:cNvSpPr txBox="1"/>
                    <wps:spPr>
                      <a:xfrm>
                        <a:off x="0" y="0"/>
                        <a:ext cx="4334510" cy="4292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AFC15C2" w14:textId="77777777" w:rsidR="00EF5ECD" w:rsidRPr="00DC2F96" w:rsidRDefault="00EF5ECD" w:rsidP="00136BED">
                          <w:pPr>
                            <w:pStyle w:val="Encabezado"/>
                            <w:snapToGrid w:val="0"/>
                            <w:ind w:hanging="284"/>
                            <w:jc w:val="right"/>
                            <w:rPr>
                              <w:rFonts w:ascii="Arial" w:hAnsi="Arial"/>
                              <w:b/>
                              <w:bCs/>
                              <w:color w:val="1A3563"/>
                              <w:sz w:val="18"/>
                              <w:szCs w:val="18"/>
                            </w:rPr>
                          </w:pPr>
                          <w:r w:rsidRPr="00DC2F96">
                            <w:rPr>
                              <w:rFonts w:ascii="Arial" w:hAnsi="Arial"/>
                              <w:b/>
                              <w:bCs/>
                              <w:color w:val="1A3563"/>
                              <w:sz w:val="18"/>
                              <w:szCs w:val="18"/>
                            </w:rPr>
                            <w:t>Coordinación General de Desarrollo Estratégico en Salud</w:t>
                          </w:r>
                        </w:p>
                        <w:p w14:paraId="23DB7A49" w14:textId="77777777" w:rsidR="00EF5ECD" w:rsidRPr="00DC2F96" w:rsidRDefault="00EF5ECD" w:rsidP="00136BED">
                          <w:pPr>
                            <w:pStyle w:val="Encabezado"/>
                            <w:snapToGrid w:val="0"/>
                            <w:ind w:hanging="284"/>
                            <w:jc w:val="right"/>
                            <w:rPr>
                              <w:rFonts w:ascii="Arial" w:hAnsi="Arial"/>
                              <w:b/>
                              <w:bCs/>
                              <w:color w:val="1A3563"/>
                              <w:sz w:val="18"/>
                              <w:szCs w:val="18"/>
                            </w:rPr>
                          </w:pPr>
                          <w:r w:rsidRPr="00DC2F96">
                            <w:rPr>
                              <w:rFonts w:ascii="Arial" w:hAnsi="Arial"/>
                              <w:b/>
                              <w:bCs/>
                              <w:color w:val="1A3563"/>
                              <w:sz w:val="18"/>
                              <w:szCs w:val="18"/>
                            </w:rPr>
                            <w:t>Dirección Nacional de Inteligencia de la Salud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45618" id="_x0000_t202" coordsize="21600,21600" o:spt="202" path="m,l,21600r21600,l21600,xe">
              <v:stroke joinstyle="miter"/>
              <v:path gradientshapeok="t" o:connecttype="rect"/>
            </v:shapetype>
            <v:shape id="Cuadro de texto 2" o:spid="_x0000_s1027" type="#_x0000_t202" style="position:absolute;left:0;text-align:left;margin-left:137.4pt;margin-top:4.8pt;width:341.3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" filled="f" stroked="f">
              <v:textbox>
                <w:txbxContent>
                  <w:p w14:paraId="2AFC15C2" w14:textId="77777777" w:rsidR="00F34EEF" w:rsidRPr="00DC2F96" w:rsidRDefault="00F34EEF" w:rsidP="00136BED">
                    <w:pPr>
                      <w:pStyle w:val="Encabezado"/>
                      <w:snapToGrid w:val="0"/>
                      <w:ind w:hanging="284"/>
                      <w:jc w:val="right"/>
                      <w:rPr>
                        <w:rFonts w:ascii="Arial" w:hAnsi="Arial"/>
                        <w:b/>
                        <w:bCs/>
                        <w:color w:val="1A3563"/>
                        <w:sz w:val="18"/>
                        <w:szCs w:val="18"/>
                      </w:rPr>
                    </w:pPr>
                    <w:r w:rsidRPr="00DC2F96">
                      <w:rPr>
                        <w:rFonts w:ascii="Arial" w:hAnsi="Arial"/>
                        <w:b/>
                        <w:bCs/>
                        <w:color w:val="1A3563"/>
                        <w:sz w:val="18"/>
                        <w:szCs w:val="18"/>
                      </w:rPr>
                      <w:t>Coordinación General de Desarrollo Estratégico en Salud</w:t>
                    </w:r>
                  </w:p>
                  <w:p w14:paraId="23DB7A49" w14:textId="77777777" w:rsidR="00F34EEF" w:rsidRPr="00DC2F96" w:rsidRDefault="00F34EEF" w:rsidP="00136BED">
                    <w:pPr>
                      <w:pStyle w:val="Encabezado"/>
                      <w:snapToGrid w:val="0"/>
                      <w:ind w:hanging="284"/>
                      <w:jc w:val="right"/>
                      <w:rPr>
                        <w:rFonts w:ascii="Arial" w:hAnsi="Arial"/>
                        <w:b/>
                        <w:bCs/>
                        <w:color w:val="1A3563"/>
                        <w:sz w:val="18"/>
                        <w:szCs w:val="18"/>
                      </w:rPr>
                    </w:pPr>
                    <w:r w:rsidRPr="00DC2F96">
                      <w:rPr>
                        <w:rFonts w:ascii="Arial" w:hAnsi="Arial"/>
                        <w:b/>
                        <w:bCs/>
                        <w:color w:val="1A3563"/>
                        <w:sz w:val="18"/>
                        <w:szCs w:val="18"/>
                      </w:rPr>
                      <w:t>Dirección Nacional de Inteligencia de la Salud</w:t>
                    </w:r>
                  </w:p>
                </w:txbxContent>
              </v:textbox>
              <w10:wrap type="square"/>
            </v:shape>
          </w:pict>
        </mc:Fallback>
      </mc:AlternateContent>
    </w:r>
  </w:p>
  <w:p w14:paraId="2F934A74" w14:textId="77777777" w:rsidR="00EF5ECD" w:rsidRDefault="00EF5ECD" w:rsidP="00E53818">
    <w:pPr>
      <w:pStyle w:val="Encabezado"/>
      <w:ind w:firstLine="708"/>
      <w:rPr>
        <w:rFonts w:ascii="Arial" w:hAnsi="Arial"/>
      </w:rPr>
    </w:pPr>
  </w:p>
  <w:p w14:paraId="409C1B6F" w14:textId="77777777" w:rsidR="00EF5ECD" w:rsidRDefault="00EF5EC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2DD5E" w14:textId="77777777" w:rsidR="00C51862" w:rsidRDefault="00C518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lowerLetter"/>
      <w:lvlText w:val="%1)"/>
      <w:lvlJc w:val="left"/>
      <w:pPr>
        <w:tabs>
          <w:tab w:val="num" w:pos="720"/>
        </w:tabs>
        <w:ind w:left="720" w:hanging="360"/>
      </w:pPr>
      <w:rPr>
        <w:i/>
        <w:color w:val="999999"/>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decimal"/>
      <w:lvlText w:val="%1."/>
      <w:lvlJc w:val="left"/>
      <w:pPr>
        <w:tabs>
          <w:tab w:val="num" w:pos="0"/>
        </w:tabs>
        <w:ind w:left="360" w:hanging="360"/>
      </w:pPr>
      <w:rPr>
        <w:rFonts w:ascii="Calibri" w:eastAsia="Calibri" w:hAnsi="Calibri" w:cs="Calibri"/>
        <w:b/>
        <w:sz w:val="20"/>
        <w:szCs w:val="20"/>
        <w:lang w:val="es-ES" w:eastAsia="es-EC"/>
      </w:rPr>
    </w:lvl>
    <w:lvl w:ilvl="1">
      <w:start w:val="1"/>
      <w:numFmt w:val="decimal"/>
      <w:lvlText w:val="%1.%2."/>
      <w:lvlJc w:val="left"/>
      <w:pPr>
        <w:tabs>
          <w:tab w:val="num" w:pos="0"/>
        </w:tabs>
        <w:ind w:left="792" w:hanging="432"/>
      </w:pPr>
      <w:rPr>
        <w:rFonts w:ascii="Calibri" w:eastAsia="Times New Roman" w:hAnsi="Calibri" w:cs="Calibri" w:hint="default"/>
        <w:b/>
        <w:bCs/>
        <w:i/>
        <w:sz w:val="20"/>
        <w:szCs w:val="20"/>
        <w:highlight w:val="yellow"/>
        <w:lang w:val="es-ES" w:eastAsia="es-ES_tradnl"/>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Times New Roman" w:hAnsi="Times New Roman" w:cs="Times New Roman"/>
        <w:sz w:val="22"/>
        <w:szCs w:val="22"/>
      </w:rPr>
    </w:lvl>
  </w:abstractNum>
  <w:abstractNum w:abstractNumId="3" w15:restartNumberingAfterBreak="0">
    <w:nsid w:val="00000006"/>
    <w:multiLevelType w:val="singleLevel"/>
    <w:tmpl w:val="088A03D0"/>
    <w:name w:val="WW8Num6"/>
    <w:lvl w:ilvl="0">
      <w:start w:val="1"/>
      <w:numFmt w:val="decimal"/>
      <w:lvlText w:val="%1."/>
      <w:lvlJc w:val="left"/>
      <w:pPr>
        <w:tabs>
          <w:tab w:val="num" w:pos="0"/>
        </w:tabs>
        <w:ind w:left="360" w:hanging="360"/>
      </w:pPr>
      <w:rPr>
        <w:i/>
        <w:iCs/>
        <w:color w:val="808080"/>
        <w:sz w:val="20"/>
        <w:szCs w:val="20"/>
      </w:rPr>
    </w:lvl>
  </w:abstractNum>
  <w:abstractNum w:abstractNumId="4" w15:restartNumberingAfterBreak="0">
    <w:nsid w:val="0000000C"/>
    <w:multiLevelType w:val="singleLevel"/>
    <w:tmpl w:val="0000000C"/>
    <w:name w:val="WW8Num12"/>
    <w:lvl w:ilvl="0">
      <w:start w:val="1"/>
      <w:numFmt w:val="decimal"/>
      <w:lvlText w:val="%1."/>
      <w:lvlJc w:val="left"/>
      <w:pPr>
        <w:tabs>
          <w:tab w:val="num" w:pos="0"/>
        </w:tabs>
        <w:ind w:left="360" w:hanging="360"/>
      </w:pPr>
      <w:rPr>
        <w:i/>
        <w:color w:val="808080"/>
      </w:rPr>
    </w:lvl>
  </w:abstractNum>
  <w:abstractNum w:abstractNumId="5" w15:restartNumberingAfterBreak="0">
    <w:nsid w:val="00E86B89"/>
    <w:multiLevelType w:val="hybridMultilevel"/>
    <w:tmpl w:val="E1E6C83E"/>
    <w:lvl w:ilvl="0" w:tplc="A3604D10">
      <w:start w:val="8"/>
      <w:numFmt w:val="bullet"/>
      <w:lvlText w:val="-"/>
      <w:lvlJc w:val="left"/>
      <w:pPr>
        <w:ind w:left="502" w:hanging="360"/>
      </w:pPr>
      <w:rPr>
        <w:rFonts w:ascii="Calibri" w:eastAsia="Times New Roman"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15:restartNumberingAfterBreak="0">
    <w:nsid w:val="02EA6ED1"/>
    <w:multiLevelType w:val="hybridMultilevel"/>
    <w:tmpl w:val="3FDC45E0"/>
    <w:lvl w:ilvl="0" w:tplc="C7940B8A">
      <w:start w:val="1"/>
      <w:numFmt w:val="bullet"/>
      <w:lvlText w:val="-"/>
      <w:lvlJc w:val="left"/>
      <w:pPr>
        <w:ind w:left="766" w:hanging="360"/>
      </w:pPr>
      <w:rPr>
        <w:rFonts w:ascii="Calibri" w:eastAsia="Arial" w:hAnsi="Calibri" w:cs="Arial" w:hint="default"/>
      </w:rPr>
    </w:lvl>
    <w:lvl w:ilvl="1" w:tplc="0C0A0003" w:tentative="1">
      <w:start w:val="1"/>
      <w:numFmt w:val="bullet"/>
      <w:lvlText w:val="o"/>
      <w:lvlJc w:val="left"/>
      <w:pPr>
        <w:ind w:left="1486" w:hanging="360"/>
      </w:pPr>
      <w:rPr>
        <w:rFonts w:ascii="Courier New" w:hAnsi="Courier New" w:cs="Courier New" w:hint="default"/>
      </w:rPr>
    </w:lvl>
    <w:lvl w:ilvl="2" w:tplc="0C0A0005" w:tentative="1">
      <w:start w:val="1"/>
      <w:numFmt w:val="bullet"/>
      <w:lvlText w:val=""/>
      <w:lvlJc w:val="left"/>
      <w:pPr>
        <w:ind w:left="2206" w:hanging="360"/>
      </w:pPr>
      <w:rPr>
        <w:rFonts w:ascii="Wingdings" w:hAnsi="Wingdings" w:hint="default"/>
      </w:rPr>
    </w:lvl>
    <w:lvl w:ilvl="3" w:tplc="0C0A0001" w:tentative="1">
      <w:start w:val="1"/>
      <w:numFmt w:val="bullet"/>
      <w:lvlText w:val=""/>
      <w:lvlJc w:val="left"/>
      <w:pPr>
        <w:ind w:left="2926" w:hanging="360"/>
      </w:pPr>
      <w:rPr>
        <w:rFonts w:ascii="Symbol" w:hAnsi="Symbol" w:hint="default"/>
      </w:rPr>
    </w:lvl>
    <w:lvl w:ilvl="4" w:tplc="0C0A0003" w:tentative="1">
      <w:start w:val="1"/>
      <w:numFmt w:val="bullet"/>
      <w:lvlText w:val="o"/>
      <w:lvlJc w:val="left"/>
      <w:pPr>
        <w:ind w:left="3646" w:hanging="360"/>
      </w:pPr>
      <w:rPr>
        <w:rFonts w:ascii="Courier New" w:hAnsi="Courier New" w:cs="Courier New" w:hint="default"/>
      </w:rPr>
    </w:lvl>
    <w:lvl w:ilvl="5" w:tplc="0C0A0005" w:tentative="1">
      <w:start w:val="1"/>
      <w:numFmt w:val="bullet"/>
      <w:lvlText w:val=""/>
      <w:lvlJc w:val="left"/>
      <w:pPr>
        <w:ind w:left="4366" w:hanging="360"/>
      </w:pPr>
      <w:rPr>
        <w:rFonts w:ascii="Wingdings" w:hAnsi="Wingdings" w:hint="default"/>
      </w:rPr>
    </w:lvl>
    <w:lvl w:ilvl="6" w:tplc="0C0A0001" w:tentative="1">
      <w:start w:val="1"/>
      <w:numFmt w:val="bullet"/>
      <w:lvlText w:val=""/>
      <w:lvlJc w:val="left"/>
      <w:pPr>
        <w:ind w:left="5086" w:hanging="360"/>
      </w:pPr>
      <w:rPr>
        <w:rFonts w:ascii="Symbol" w:hAnsi="Symbol" w:hint="default"/>
      </w:rPr>
    </w:lvl>
    <w:lvl w:ilvl="7" w:tplc="0C0A0003" w:tentative="1">
      <w:start w:val="1"/>
      <w:numFmt w:val="bullet"/>
      <w:lvlText w:val="o"/>
      <w:lvlJc w:val="left"/>
      <w:pPr>
        <w:ind w:left="5806" w:hanging="360"/>
      </w:pPr>
      <w:rPr>
        <w:rFonts w:ascii="Courier New" w:hAnsi="Courier New" w:cs="Courier New" w:hint="default"/>
      </w:rPr>
    </w:lvl>
    <w:lvl w:ilvl="8" w:tplc="0C0A0005" w:tentative="1">
      <w:start w:val="1"/>
      <w:numFmt w:val="bullet"/>
      <w:lvlText w:val=""/>
      <w:lvlJc w:val="left"/>
      <w:pPr>
        <w:ind w:left="6526" w:hanging="360"/>
      </w:pPr>
      <w:rPr>
        <w:rFonts w:ascii="Wingdings" w:hAnsi="Wingdings" w:hint="default"/>
      </w:rPr>
    </w:lvl>
  </w:abstractNum>
  <w:abstractNum w:abstractNumId="7" w15:restartNumberingAfterBreak="0">
    <w:nsid w:val="07D17F7D"/>
    <w:multiLevelType w:val="hybridMultilevel"/>
    <w:tmpl w:val="80385B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D0A7A7E"/>
    <w:multiLevelType w:val="hybridMultilevel"/>
    <w:tmpl w:val="A37C6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F2439A"/>
    <w:multiLevelType w:val="multilevel"/>
    <w:tmpl w:val="70667B66"/>
    <w:lvl w:ilvl="0">
      <w:start w:val="1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11752FD"/>
    <w:multiLevelType w:val="hybridMultilevel"/>
    <w:tmpl w:val="DE0AD702"/>
    <w:lvl w:ilvl="0" w:tplc="0409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1201619D"/>
    <w:multiLevelType w:val="hybridMultilevel"/>
    <w:tmpl w:val="44EEBAEA"/>
    <w:lvl w:ilvl="0" w:tplc="300A0003">
      <w:start w:val="1"/>
      <w:numFmt w:val="bullet"/>
      <w:lvlText w:val="o"/>
      <w:lvlJc w:val="left"/>
      <w:pPr>
        <w:ind w:left="720" w:hanging="360"/>
      </w:pPr>
      <w:rPr>
        <w:rFonts w:ascii="Courier New" w:hAnsi="Courier New" w:cs="Courier New"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18D55AFF"/>
    <w:multiLevelType w:val="hybridMultilevel"/>
    <w:tmpl w:val="5218B3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7134D56"/>
    <w:multiLevelType w:val="multilevel"/>
    <w:tmpl w:val="2252F440"/>
    <w:lvl w:ilvl="0">
      <w:start w:val="1"/>
      <w:numFmt w:val="bullet"/>
      <w:lvlText w:val=""/>
      <w:lvlJc w:val="left"/>
      <w:pPr>
        <w:tabs>
          <w:tab w:val="num" w:pos="1068"/>
        </w:tabs>
        <w:ind w:left="1068" w:hanging="360"/>
      </w:pPr>
      <w:rPr>
        <w:rFonts w:ascii="Symbol" w:hAnsi="Symbol" w:hint="default"/>
        <w:color w:val="808080"/>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4" w15:restartNumberingAfterBreak="0">
    <w:nsid w:val="29B25B32"/>
    <w:multiLevelType w:val="multilevel"/>
    <w:tmpl w:val="A96410B6"/>
    <w:lvl w:ilvl="0">
      <w:start w:val="1"/>
      <w:numFmt w:val="decimal"/>
      <w:lvlText w:val="%1."/>
      <w:lvlJc w:val="left"/>
      <w:pPr>
        <w:tabs>
          <w:tab w:val="num" w:pos="720"/>
        </w:tabs>
        <w:ind w:left="720" w:hanging="360"/>
      </w:pPr>
      <w:rPr>
        <w:i/>
        <w:color w:val="80808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55661D"/>
    <w:multiLevelType w:val="hybridMultilevel"/>
    <w:tmpl w:val="848A2A46"/>
    <w:lvl w:ilvl="0" w:tplc="300A0015">
      <w:start w:val="1"/>
      <w:numFmt w:val="upperLetter"/>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6" w15:restartNumberingAfterBreak="0">
    <w:nsid w:val="37AC00A9"/>
    <w:multiLevelType w:val="hybridMultilevel"/>
    <w:tmpl w:val="FB3CECC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380F655E"/>
    <w:multiLevelType w:val="hybridMultilevel"/>
    <w:tmpl w:val="FC58517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3BFF7371"/>
    <w:multiLevelType w:val="hybridMultilevel"/>
    <w:tmpl w:val="1564E9A2"/>
    <w:lvl w:ilvl="0" w:tplc="C7940B8A">
      <w:start w:val="1"/>
      <w:numFmt w:val="bullet"/>
      <w:lvlText w:val="-"/>
      <w:lvlJc w:val="left"/>
      <w:pPr>
        <w:ind w:left="1068" w:hanging="360"/>
      </w:pPr>
      <w:rPr>
        <w:rFonts w:ascii="Calibri" w:eastAsia="Arial" w:hAnsi="Calibri"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15:restartNumberingAfterBreak="0">
    <w:nsid w:val="3E0D2C39"/>
    <w:multiLevelType w:val="hybridMultilevel"/>
    <w:tmpl w:val="235E28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1AA4F62"/>
    <w:multiLevelType w:val="multilevel"/>
    <w:tmpl w:val="D7A8EBB2"/>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224F87"/>
    <w:multiLevelType w:val="multilevel"/>
    <w:tmpl w:val="7BDC41E4"/>
    <w:lvl w:ilvl="0">
      <w:start w:val="1"/>
      <w:numFmt w:val="bullet"/>
      <w:lvlText w:val=""/>
      <w:lvlJc w:val="left"/>
      <w:pPr>
        <w:tabs>
          <w:tab w:val="num" w:pos="1068"/>
        </w:tabs>
        <w:ind w:left="1068" w:hanging="360"/>
      </w:pPr>
      <w:rPr>
        <w:rFonts w:ascii="Symbol" w:hAnsi="Symbol" w:hint="default"/>
        <w:color w:val="808080"/>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2" w15:restartNumberingAfterBreak="0">
    <w:nsid w:val="43820871"/>
    <w:multiLevelType w:val="hybridMultilevel"/>
    <w:tmpl w:val="7D967FDC"/>
    <w:lvl w:ilvl="0" w:tplc="11C2B174">
      <w:start w:val="1"/>
      <w:numFmt w:val="bullet"/>
      <w:lvlText w:val=""/>
      <w:lvlJc w:val="left"/>
      <w:pPr>
        <w:ind w:left="1222" w:hanging="360"/>
      </w:pPr>
      <w:rPr>
        <w:rFonts w:ascii="Symbol" w:hAnsi="Symbol" w:hint="default"/>
      </w:rPr>
    </w:lvl>
    <w:lvl w:ilvl="1" w:tplc="040A0003" w:tentative="1">
      <w:start w:val="1"/>
      <w:numFmt w:val="bullet"/>
      <w:lvlText w:val="o"/>
      <w:lvlJc w:val="left"/>
      <w:pPr>
        <w:ind w:left="1942" w:hanging="360"/>
      </w:pPr>
      <w:rPr>
        <w:rFonts w:ascii="Courier New" w:hAnsi="Courier New" w:cs="Courier New" w:hint="default"/>
      </w:rPr>
    </w:lvl>
    <w:lvl w:ilvl="2" w:tplc="040A0005" w:tentative="1">
      <w:start w:val="1"/>
      <w:numFmt w:val="bullet"/>
      <w:lvlText w:val=""/>
      <w:lvlJc w:val="left"/>
      <w:pPr>
        <w:ind w:left="2662" w:hanging="360"/>
      </w:pPr>
      <w:rPr>
        <w:rFonts w:ascii="Wingdings" w:hAnsi="Wingdings" w:hint="default"/>
      </w:rPr>
    </w:lvl>
    <w:lvl w:ilvl="3" w:tplc="040A0001" w:tentative="1">
      <w:start w:val="1"/>
      <w:numFmt w:val="bullet"/>
      <w:lvlText w:val=""/>
      <w:lvlJc w:val="left"/>
      <w:pPr>
        <w:ind w:left="3382" w:hanging="360"/>
      </w:pPr>
      <w:rPr>
        <w:rFonts w:ascii="Symbol" w:hAnsi="Symbol" w:hint="default"/>
      </w:rPr>
    </w:lvl>
    <w:lvl w:ilvl="4" w:tplc="040A0003" w:tentative="1">
      <w:start w:val="1"/>
      <w:numFmt w:val="bullet"/>
      <w:lvlText w:val="o"/>
      <w:lvlJc w:val="left"/>
      <w:pPr>
        <w:ind w:left="4102" w:hanging="360"/>
      </w:pPr>
      <w:rPr>
        <w:rFonts w:ascii="Courier New" w:hAnsi="Courier New" w:cs="Courier New" w:hint="default"/>
      </w:rPr>
    </w:lvl>
    <w:lvl w:ilvl="5" w:tplc="040A0005" w:tentative="1">
      <w:start w:val="1"/>
      <w:numFmt w:val="bullet"/>
      <w:lvlText w:val=""/>
      <w:lvlJc w:val="left"/>
      <w:pPr>
        <w:ind w:left="4822" w:hanging="360"/>
      </w:pPr>
      <w:rPr>
        <w:rFonts w:ascii="Wingdings" w:hAnsi="Wingdings" w:hint="default"/>
      </w:rPr>
    </w:lvl>
    <w:lvl w:ilvl="6" w:tplc="040A0001" w:tentative="1">
      <w:start w:val="1"/>
      <w:numFmt w:val="bullet"/>
      <w:lvlText w:val=""/>
      <w:lvlJc w:val="left"/>
      <w:pPr>
        <w:ind w:left="5542" w:hanging="360"/>
      </w:pPr>
      <w:rPr>
        <w:rFonts w:ascii="Symbol" w:hAnsi="Symbol" w:hint="default"/>
      </w:rPr>
    </w:lvl>
    <w:lvl w:ilvl="7" w:tplc="040A0003" w:tentative="1">
      <w:start w:val="1"/>
      <w:numFmt w:val="bullet"/>
      <w:lvlText w:val="o"/>
      <w:lvlJc w:val="left"/>
      <w:pPr>
        <w:ind w:left="6262" w:hanging="360"/>
      </w:pPr>
      <w:rPr>
        <w:rFonts w:ascii="Courier New" w:hAnsi="Courier New" w:cs="Courier New" w:hint="default"/>
      </w:rPr>
    </w:lvl>
    <w:lvl w:ilvl="8" w:tplc="040A0005" w:tentative="1">
      <w:start w:val="1"/>
      <w:numFmt w:val="bullet"/>
      <w:lvlText w:val=""/>
      <w:lvlJc w:val="left"/>
      <w:pPr>
        <w:ind w:left="6982" w:hanging="360"/>
      </w:pPr>
      <w:rPr>
        <w:rFonts w:ascii="Wingdings" w:hAnsi="Wingdings" w:hint="default"/>
      </w:rPr>
    </w:lvl>
  </w:abstractNum>
  <w:abstractNum w:abstractNumId="23" w15:restartNumberingAfterBreak="0">
    <w:nsid w:val="4D19037D"/>
    <w:multiLevelType w:val="hybridMultilevel"/>
    <w:tmpl w:val="4C944B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23B6985"/>
    <w:multiLevelType w:val="hybridMultilevel"/>
    <w:tmpl w:val="CFE4EB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69D04CC"/>
    <w:multiLevelType w:val="multilevel"/>
    <w:tmpl w:val="6CE2936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4A47B29"/>
    <w:multiLevelType w:val="hybridMultilevel"/>
    <w:tmpl w:val="C258532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7E3160F7"/>
    <w:multiLevelType w:val="hybridMultilevel"/>
    <w:tmpl w:val="6EA412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EA1360A"/>
    <w:multiLevelType w:val="multilevel"/>
    <w:tmpl w:val="4B2E86F2"/>
    <w:lvl w:ilvl="0">
      <w:start w:val="1"/>
      <w:numFmt w:val="bullet"/>
      <w:lvlText w:val=""/>
      <w:lvlJc w:val="left"/>
      <w:pPr>
        <w:tabs>
          <w:tab w:val="num" w:pos="360"/>
        </w:tabs>
        <w:ind w:left="360" w:hanging="360"/>
      </w:pPr>
      <w:rPr>
        <w:rFonts w:ascii="Symbol" w:hAnsi="Symbol" w:hint="default"/>
        <w:sz w:val="20"/>
      </w:rPr>
    </w:lvl>
    <w:lvl w:ilvl="1">
      <w:start w:val="1"/>
      <w:numFmt w:val="upperLetter"/>
      <w:lvlText w:val="%2."/>
      <w:lvlJc w:val="left"/>
      <w:pPr>
        <w:ind w:left="1080" w:hanging="360"/>
      </w:pPr>
      <w:rPr>
        <w:rFonts w:hint="default"/>
        <w:b/>
        <w:i/>
        <w:color w:val="808080"/>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330642291">
    <w:abstractNumId w:val="1"/>
  </w:num>
  <w:num w:numId="2" w16cid:durableId="128398933">
    <w:abstractNumId w:val="5"/>
  </w:num>
  <w:num w:numId="3" w16cid:durableId="225340298">
    <w:abstractNumId w:val="9"/>
  </w:num>
  <w:num w:numId="4" w16cid:durableId="1210804019">
    <w:abstractNumId w:val="25"/>
  </w:num>
  <w:num w:numId="5" w16cid:durableId="1776945284">
    <w:abstractNumId w:val="17"/>
  </w:num>
  <w:num w:numId="6" w16cid:durableId="932668226">
    <w:abstractNumId w:val="22"/>
  </w:num>
  <w:num w:numId="7" w16cid:durableId="1198932975">
    <w:abstractNumId w:val="16"/>
  </w:num>
  <w:num w:numId="8" w16cid:durableId="1726758648">
    <w:abstractNumId w:val="6"/>
  </w:num>
  <w:num w:numId="9" w16cid:durableId="849296615">
    <w:abstractNumId w:val="18"/>
  </w:num>
  <w:num w:numId="10" w16cid:durableId="1683628021">
    <w:abstractNumId w:val="24"/>
  </w:num>
  <w:num w:numId="11" w16cid:durableId="936983525">
    <w:abstractNumId w:val="7"/>
  </w:num>
  <w:num w:numId="12" w16cid:durableId="419326810">
    <w:abstractNumId w:val="19"/>
  </w:num>
  <w:num w:numId="13" w16cid:durableId="1869905161">
    <w:abstractNumId w:val="23"/>
  </w:num>
  <w:num w:numId="14" w16cid:durableId="1480416876">
    <w:abstractNumId w:val="3"/>
  </w:num>
  <w:num w:numId="15" w16cid:durableId="801536732">
    <w:abstractNumId w:val="2"/>
  </w:num>
  <w:num w:numId="16" w16cid:durableId="1282104267">
    <w:abstractNumId w:val="4"/>
  </w:num>
  <w:num w:numId="17" w16cid:durableId="269968176">
    <w:abstractNumId w:val="26"/>
  </w:num>
  <w:num w:numId="18" w16cid:durableId="1591084315">
    <w:abstractNumId w:val="12"/>
  </w:num>
  <w:num w:numId="19" w16cid:durableId="276567913">
    <w:abstractNumId w:val="27"/>
  </w:num>
  <w:num w:numId="20" w16cid:durableId="756948386">
    <w:abstractNumId w:val="14"/>
  </w:num>
  <w:num w:numId="21" w16cid:durableId="471873737">
    <w:abstractNumId w:val="21"/>
  </w:num>
  <w:num w:numId="22" w16cid:durableId="632716836">
    <w:abstractNumId w:val="13"/>
  </w:num>
  <w:num w:numId="23" w16cid:durableId="1890608966">
    <w:abstractNumId w:val="20"/>
  </w:num>
  <w:num w:numId="24" w16cid:durableId="1180314571">
    <w:abstractNumId w:val="28"/>
  </w:num>
  <w:num w:numId="25" w16cid:durableId="25647483">
    <w:abstractNumId w:val="15"/>
  </w:num>
  <w:num w:numId="26" w16cid:durableId="789400023">
    <w:abstractNumId w:val="11"/>
  </w:num>
  <w:num w:numId="27" w16cid:durableId="2104760072">
    <w:abstractNumId w:val="8"/>
  </w:num>
  <w:num w:numId="28" w16cid:durableId="871266212">
    <w:abstractNumId w:val="0"/>
  </w:num>
  <w:num w:numId="29" w16cid:durableId="153381121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5DC"/>
    <w:rsid w:val="000040E5"/>
    <w:rsid w:val="00004744"/>
    <w:rsid w:val="000100D2"/>
    <w:rsid w:val="000107C1"/>
    <w:rsid w:val="00015323"/>
    <w:rsid w:val="00015EF4"/>
    <w:rsid w:val="00021981"/>
    <w:rsid w:val="00041178"/>
    <w:rsid w:val="00045DBA"/>
    <w:rsid w:val="00045EF2"/>
    <w:rsid w:val="000461F0"/>
    <w:rsid w:val="000545FE"/>
    <w:rsid w:val="000558D1"/>
    <w:rsid w:val="00061E52"/>
    <w:rsid w:val="00067730"/>
    <w:rsid w:val="000711B9"/>
    <w:rsid w:val="00072235"/>
    <w:rsid w:val="0007661D"/>
    <w:rsid w:val="00081873"/>
    <w:rsid w:val="00082814"/>
    <w:rsid w:val="00090D86"/>
    <w:rsid w:val="0009691F"/>
    <w:rsid w:val="000B0916"/>
    <w:rsid w:val="000B241A"/>
    <w:rsid w:val="000B54B6"/>
    <w:rsid w:val="000C5BC4"/>
    <w:rsid w:val="000D51A9"/>
    <w:rsid w:val="000E2261"/>
    <w:rsid w:val="000E3F8F"/>
    <w:rsid w:val="000F23A6"/>
    <w:rsid w:val="000F28CF"/>
    <w:rsid w:val="001032F8"/>
    <w:rsid w:val="0011063D"/>
    <w:rsid w:val="00121761"/>
    <w:rsid w:val="00136BED"/>
    <w:rsid w:val="00137CE3"/>
    <w:rsid w:val="001422E0"/>
    <w:rsid w:val="00152E79"/>
    <w:rsid w:val="0016342D"/>
    <w:rsid w:val="00164FF8"/>
    <w:rsid w:val="00167E78"/>
    <w:rsid w:val="001779EC"/>
    <w:rsid w:val="00180A57"/>
    <w:rsid w:val="001A1E1E"/>
    <w:rsid w:val="001C0C20"/>
    <w:rsid w:val="001F0A77"/>
    <w:rsid w:val="00211F98"/>
    <w:rsid w:val="0022277A"/>
    <w:rsid w:val="002273D3"/>
    <w:rsid w:val="00232DE2"/>
    <w:rsid w:val="00234314"/>
    <w:rsid w:val="00243CA4"/>
    <w:rsid w:val="00250033"/>
    <w:rsid w:val="00254BBB"/>
    <w:rsid w:val="002634B4"/>
    <w:rsid w:val="00263924"/>
    <w:rsid w:val="00267DA6"/>
    <w:rsid w:val="002739EE"/>
    <w:rsid w:val="002756BB"/>
    <w:rsid w:val="00295D5E"/>
    <w:rsid w:val="002A1D95"/>
    <w:rsid w:val="002C06F0"/>
    <w:rsid w:val="002C2430"/>
    <w:rsid w:val="002C39C1"/>
    <w:rsid w:val="002D6B96"/>
    <w:rsid w:val="002D77A3"/>
    <w:rsid w:val="002E2157"/>
    <w:rsid w:val="002F07C3"/>
    <w:rsid w:val="002F6C6A"/>
    <w:rsid w:val="0030200B"/>
    <w:rsid w:val="00321DE0"/>
    <w:rsid w:val="00332C08"/>
    <w:rsid w:val="00332F86"/>
    <w:rsid w:val="003379FB"/>
    <w:rsid w:val="00343BE7"/>
    <w:rsid w:val="003469EE"/>
    <w:rsid w:val="0036166D"/>
    <w:rsid w:val="00366DBC"/>
    <w:rsid w:val="00367DC4"/>
    <w:rsid w:val="00371BE9"/>
    <w:rsid w:val="00373424"/>
    <w:rsid w:val="00382F20"/>
    <w:rsid w:val="003A1BFB"/>
    <w:rsid w:val="003A3EA5"/>
    <w:rsid w:val="003A7FC8"/>
    <w:rsid w:val="003B32A9"/>
    <w:rsid w:val="003B4D27"/>
    <w:rsid w:val="003D0C36"/>
    <w:rsid w:val="003E28A2"/>
    <w:rsid w:val="00401BD3"/>
    <w:rsid w:val="00404B14"/>
    <w:rsid w:val="00405D8D"/>
    <w:rsid w:val="0040623F"/>
    <w:rsid w:val="00415C19"/>
    <w:rsid w:val="00430D96"/>
    <w:rsid w:val="0047047D"/>
    <w:rsid w:val="00482D13"/>
    <w:rsid w:val="004853EF"/>
    <w:rsid w:val="004A1470"/>
    <w:rsid w:val="004A28CB"/>
    <w:rsid w:val="004B2362"/>
    <w:rsid w:val="004B6A7E"/>
    <w:rsid w:val="004C01BF"/>
    <w:rsid w:val="004C608D"/>
    <w:rsid w:val="004E18DC"/>
    <w:rsid w:val="004E3B6C"/>
    <w:rsid w:val="004E6F15"/>
    <w:rsid w:val="004F5DC2"/>
    <w:rsid w:val="005032C3"/>
    <w:rsid w:val="00503DE4"/>
    <w:rsid w:val="00507382"/>
    <w:rsid w:val="00522A5A"/>
    <w:rsid w:val="00546581"/>
    <w:rsid w:val="005600C2"/>
    <w:rsid w:val="005624A8"/>
    <w:rsid w:val="0056630A"/>
    <w:rsid w:val="00585F31"/>
    <w:rsid w:val="0059273A"/>
    <w:rsid w:val="00595C4F"/>
    <w:rsid w:val="0059752F"/>
    <w:rsid w:val="005B0961"/>
    <w:rsid w:val="005C4935"/>
    <w:rsid w:val="005D0EA1"/>
    <w:rsid w:val="005E5633"/>
    <w:rsid w:val="006025D2"/>
    <w:rsid w:val="006113BE"/>
    <w:rsid w:val="00627E57"/>
    <w:rsid w:val="00643241"/>
    <w:rsid w:val="00645B91"/>
    <w:rsid w:val="0068519E"/>
    <w:rsid w:val="006A2441"/>
    <w:rsid w:val="006C659B"/>
    <w:rsid w:val="006C6A82"/>
    <w:rsid w:val="006C792C"/>
    <w:rsid w:val="006D2131"/>
    <w:rsid w:val="006D6710"/>
    <w:rsid w:val="006D6AE1"/>
    <w:rsid w:val="006F5A80"/>
    <w:rsid w:val="00703FB3"/>
    <w:rsid w:val="007212E5"/>
    <w:rsid w:val="00747D31"/>
    <w:rsid w:val="00755C8E"/>
    <w:rsid w:val="00770FF9"/>
    <w:rsid w:val="00771B3B"/>
    <w:rsid w:val="00774F71"/>
    <w:rsid w:val="00786826"/>
    <w:rsid w:val="00796F17"/>
    <w:rsid w:val="007A1549"/>
    <w:rsid w:val="007B31C8"/>
    <w:rsid w:val="007C07DD"/>
    <w:rsid w:val="007C3AB9"/>
    <w:rsid w:val="007F537D"/>
    <w:rsid w:val="00801C12"/>
    <w:rsid w:val="00803074"/>
    <w:rsid w:val="00811A1D"/>
    <w:rsid w:val="0081308F"/>
    <w:rsid w:val="00813336"/>
    <w:rsid w:val="008246C5"/>
    <w:rsid w:val="00834DA7"/>
    <w:rsid w:val="00851562"/>
    <w:rsid w:val="0085767A"/>
    <w:rsid w:val="008614A0"/>
    <w:rsid w:val="008775E3"/>
    <w:rsid w:val="00880131"/>
    <w:rsid w:val="00892B9A"/>
    <w:rsid w:val="008A23B1"/>
    <w:rsid w:val="008A5137"/>
    <w:rsid w:val="008A6ABE"/>
    <w:rsid w:val="008B0889"/>
    <w:rsid w:val="008B0CE8"/>
    <w:rsid w:val="008C143F"/>
    <w:rsid w:val="008E0640"/>
    <w:rsid w:val="008F0E0E"/>
    <w:rsid w:val="008F1A5E"/>
    <w:rsid w:val="008F4A9F"/>
    <w:rsid w:val="0090314A"/>
    <w:rsid w:val="00913E48"/>
    <w:rsid w:val="00914664"/>
    <w:rsid w:val="00934CF1"/>
    <w:rsid w:val="009370B9"/>
    <w:rsid w:val="009376D9"/>
    <w:rsid w:val="00946CDD"/>
    <w:rsid w:val="00950842"/>
    <w:rsid w:val="009668CB"/>
    <w:rsid w:val="00973027"/>
    <w:rsid w:val="00975A41"/>
    <w:rsid w:val="00977478"/>
    <w:rsid w:val="00985A24"/>
    <w:rsid w:val="00995B8E"/>
    <w:rsid w:val="009A0E34"/>
    <w:rsid w:val="009C2304"/>
    <w:rsid w:val="009C2487"/>
    <w:rsid w:val="009D351A"/>
    <w:rsid w:val="009E35DC"/>
    <w:rsid w:val="009F33DA"/>
    <w:rsid w:val="009F4D55"/>
    <w:rsid w:val="00A11B26"/>
    <w:rsid w:val="00A57A25"/>
    <w:rsid w:val="00A66584"/>
    <w:rsid w:val="00A67C1F"/>
    <w:rsid w:val="00A750F1"/>
    <w:rsid w:val="00A77C04"/>
    <w:rsid w:val="00A85805"/>
    <w:rsid w:val="00A9212A"/>
    <w:rsid w:val="00AA45C7"/>
    <w:rsid w:val="00AC3284"/>
    <w:rsid w:val="00AC55A1"/>
    <w:rsid w:val="00AC7908"/>
    <w:rsid w:val="00AD401D"/>
    <w:rsid w:val="00AE0AEF"/>
    <w:rsid w:val="00AE215E"/>
    <w:rsid w:val="00AE7A13"/>
    <w:rsid w:val="00B00800"/>
    <w:rsid w:val="00B00A88"/>
    <w:rsid w:val="00B073B8"/>
    <w:rsid w:val="00B25E42"/>
    <w:rsid w:val="00B3093D"/>
    <w:rsid w:val="00B327F7"/>
    <w:rsid w:val="00B34861"/>
    <w:rsid w:val="00B63167"/>
    <w:rsid w:val="00B71511"/>
    <w:rsid w:val="00B84CD1"/>
    <w:rsid w:val="00B9433F"/>
    <w:rsid w:val="00B950D4"/>
    <w:rsid w:val="00BA79E5"/>
    <w:rsid w:val="00BC7ABB"/>
    <w:rsid w:val="00BC7DC2"/>
    <w:rsid w:val="00BD54D3"/>
    <w:rsid w:val="00BF1540"/>
    <w:rsid w:val="00BF28F2"/>
    <w:rsid w:val="00BF6487"/>
    <w:rsid w:val="00C04C3B"/>
    <w:rsid w:val="00C14C64"/>
    <w:rsid w:val="00C14F0A"/>
    <w:rsid w:val="00C51862"/>
    <w:rsid w:val="00C610DE"/>
    <w:rsid w:val="00C7113C"/>
    <w:rsid w:val="00C754B3"/>
    <w:rsid w:val="00C847EC"/>
    <w:rsid w:val="00C85F31"/>
    <w:rsid w:val="00C94B0D"/>
    <w:rsid w:val="00CA1689"/>
    <w:rsid w:val="00CA24F4"/>
    <w:rsid w:val="00CB19BB"/>
    <w:rsid w:val="00CC1428"/>
    <w:rsid w:val="00CC1EB6"/>
    <w:rsid w:val="00CC356C"/>
    <w:rsid w:val="00CC6D37"/>
    <w:rsid w:val="00CD5AC4"/>
    <w:rsid w:val="00CD75F2"/>
    <w:rsid w:val="00D06D73"/>
    <w:rsid w:val="00D1415B"/>
    <w:rsid w:val="00D16E56"/>
    <w:rsid w:val="00D25DB8"/>
    <w:rsid w:val="00D31023"/>
    <w:rsid w:val="00D47830"/>
    <w:rsid w:val="00D62EB0"/>
    <w:rsid w:val="00D8575E"/>
    <w:rsid w:val="00D911BF"/>
    <w:rsid w:val="00DA753B"/>
    <w:rsid w:val="00DC2F96"/>
    <w:rsid w:val="00DC6F78"/>
    <w:rsid w:val="00DD3105"/>
    <w:rsid w:val="00DE03C3"/>
    <w:rsid w:val="00DE615D"/>
    <w:rsid w:val="00DF335A"/>
    <w:rsid w:val="00DF65AA"/>
    <w:rsid w:val="00E03FBA"/>
    <w:rsid w:val="00E04CE9"/>
    <w:rsid w:val="00E0545F"/>
    <w:rsid w:val="00E162B4"/>
    <w:rsid w:val="00E2335D"/>
    <w:rsid w:val="00E27C31"/>
    <w:rsid w:val="00E40CE5"/>
    <w:rsid w:val="00E4311E"/>
    <w:rsid w:val="00E43256"/>
    <w:rsid w:val="00E53818"/>
    <w:rsid w:val="00E611CA"/>
    <w:rsid w:val="00E630A2"/>
    <w:rsid w:val="00E64E36"/>
    <w:rsid w:val="00E7138B"/>
    <w:rsid w:val="00E82572"/>
    <w:rsid w:val="00E91D57"/>
    <w:rsid w:val="00E92958"/>
    <w:rsid w:val="00EA0A29"/>
    <w:rsid w:val="00EB1E6A"/>
    <w:rsid w:val="00EB3F1D"/>
    <w:rsid w:val="00ED3F8C"/>
    <w:rsid w:val="00EF5215"/>
    <w:rsid w:val="00EF581F"/>
    <w:rsid w:val="00EF5ECD"/>
    <w:rsid w:val="00EF64BE"/>
    <w:rsid w:val="00F0394E"/>
    <w:rsid w:val="00F263A4"/>
    <w:rsid w:val="00F34EEF"/>
    <w:rsid w:val="00F57384"/>
    <w:rsid w:val="00F70B91"/>
    <w:rsid w:val="00F81433"/>
    <w:rsid w:val="00F82544"/>
    <w:rsid w:val="00FB795B"/>
    <w:rsid w:val="00FD47AF"/>
    <w:rsid w:val="00FE04E0"/>
    <w:rsid w:val="00FE372B"/>
    <w:rsid w:val="00FF672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78951B"/>
  <w14:defaultImageDpi w14:val="300"/>
  <w15:docId w15:val="{F02D26CD-6744-984C-8965-FE8D77E9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uiPriority="44"/>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A5E"/>
    <w:rPr>
      <w:rFonts w:ascii="Times New Roman" w:eastAsia="Times New Roman" w:hAnsi="Times New Roman" w:cs="Times New Roman"/>
      <w:lang w:val="es-ES" w:eastAsia="es-ES_tradnl"/>
    </w:rPr>
  </w:style>
  <w:style w:type="paragraph" w:styleId="Ttulo1">
    <w:name w:val="heading 1"/>
    <w:basedOn w:val="Normal"/>
    <w:next w:val="Normal"/>
    <w:link w:val="Ttulo1Car"/>
    <w:uiPriority w:val="9"/>
    <w:qFormat/>
    <w:rsid w:val="00643241"/>
    <w:pPr>
      <w:keepNext/>
      <w:keepLines/>
      <w:spacing w:before="240" w:line="276" w:lineRule="auto"/>
      <w:outlineLvl w:val="0"/>
    </w:pPr>
    <w:rPr>
      <w:rFonts w:ascii="Calibri" w:eastAsia="MS Gothic" w:hAnsi="Calibri" w:cs="Calibri"/>
      <w:color w:val="365F91"/>
      <w:sz w:val="32"/>
      <w:szCs w:val="32"/>
    </w:rPr>
  </w:style>
  <w:style w:type="paragraph" w:styleId="Ttulo2">
    <w:name w:val="heading 2"/>
    <w:basedOn w:val="Normal"/>
    <w:next w:val="Normal"/>
    <w:link w:val="Ttulo2Car"/>
    <w:uiPriority w:val="9"/>
    <w:unhideWhenUsed/>
    <w:qFormat/>
    <w:rsid w:val="00643241"/>
    <w:pPr>
      <w:keepNext/>
      <w:spacing w:before="240" w:after="60"/>
      <w:outlineLvl w:val="1"/>
    </w:pPr>
    <w:rPr>
      <w:rFonts w:ascii="Calibri Light" w:hAnsi="Calibri Light"/>
      <w:b/>
      <w:bCs/>
      <w:i/>
      <w:iCs/>
      <w:sz w:val="28"/>
      <w:szCs w:val="28"/>
    </w:rPr>
  </w:style>
  <w:style w:type="paragraph" w:styleId="Ttulo3">
    <w:name w:val="heading 3"/>
    <w:basedOn w:val="Normal"/>
    <w:link w:val="Ttulo3Car"/>
    <w:uiPriority w:val="9"/>
    <w:qFormat/>
    <w:rsid w:val="00643241"/>
    <w:pPr>
      <w:spacing w:before="100" w:beforeAutospacing="1" w:after="100" w:afterAutospacing="1"/>
      <w:outlineLvl w:val="2"/>
    </w:pPr>
    <w:rPr>
      <w:b/>
      <w:bCs/>
      <w:sz w:val="27"/>
      <w:szCs w:val="27"/>
      <w:lang w:eastAsia="es-EC"/>
    </w:rPr>
  </w:style>
  <w:style w:type="paragraph" w:styleId="Ttulo4">
    <w:name w:val="heading 4"/>
    <w:basedOn w:val="Normal"/>
    <w:next w:val="Normal"/>
    <w:link w:val="Ttulo4Car"/>
    <w:uiPriority w:val="9"/>
    <w:unhideWhenUsed/>
    <w:qFormat/>
    <w:rsid w:val="009E35DC"/>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qFormat/>
    <w:rsid w:val="00E53818"/>
    <w:rPr>
      <w:rFonts w:ascii="Lucida Grande" w:hAnsi="Lucida Grande"/>
      <w:sz w:val="18"/>
      <w:szCs w:val="18"/>
    </w:rPr>
  </w:style>
  <w:style w:type="character" w:customStyle="1" w:styleId="TextodegloboCar">
    <w:name w:val="Texto de globo Car"/>
    <w:basedOn w:val="Fuentedeprrafopredeter"/>
    <w:link w:val="Textodeglobo"/>
    <w:qFormat/>
    <w:rsid w:val="00E53818"/>
    <w:rPr>
      <w:rFonts w:ascii="Lucida Grande" w:hAnsi="Lucida Grande"/>
      <w:sz w:val="18"/>
      <w:szCs w:val="18"/>
    </w:rPr>
  </w:style>
  <w:style w:type="paragraph" w:styleId="Encabezado">
    <w:name w:val="header"/>
    <w:basedOn w:val="Normal"/>
    <w:link w:val="EncabezadoCar"/>
    <w:unhideWhenUsed/>
    <w:rsid w:val="00E53818"/>
    <w:pPr>
      <w:tabs>
        <w:tab w:val="center" w:pos="4252"/>
        <w:tab w:val="right" w:pos="8504"/>
      </w:tabs>
    </w:pPr>
  </w:style>
  <w:style w:type="character" w:customStyle="1" w:styleId="EncabezadoCar">
    <w:name w:val="Encabezado Car"/>
    <w:basedOn w:val="Fuentedeprrafopredeter"/>
    <w:link w:val="Encabezado"/>
    <w:qFormat/>
    <w:rsid w:val="00E53818"/>
  </w:style>
  <w:style w:type="paragraph" w:styleId="Piedepgina">
    <w:name w:val="footer"/>
    <w:basedOn w:val="Normal"/>
    <w:link w:val="PiedepginaCar"/>
    <w:uiPriority w:val="99"/>
    <w:unhideWhenUsed/>
    <w:rsid w:val="00E53818"/>
    <w:pPr>
      <w:tabs>
        <w:tab w:val="center" w:pos="4252"/>
        <w:tab w:val="right" w:pos="8504"/>
      </w:tabs>
    </w:pPr>
  </w:style>
  <w:style w:type="character" w:customStyle="1" w:styleId="PiedepginaCar">
    <w:name w:val="Pie de página Car"/>
    <w:basedOn w:val="Fuentedeprrafopredeter"/>
    <w:link w:val="Piedepgina"/>
    <w:uiPriority w:val="99"/>
    <w:qFormat/>
    <w:rsid w:val="00E53818"/>
  </w:style>
  <w:style w:type="table" w:styleId="Tablaconcuadrcula">
    <w:name w:val="Table Grid"/>
    <w:basedOn w:val="Tablanormal"/>
    <w:uiPriority w:val="59"/>
    <w:rsid w:val="00D911BF"/>
    <w:rPr>
      <w:rFonts w:eastAsiaTheme="minorHAnsi"/>
      <w:sz w:val="22"/>
      <w:szCs w:val="22"/>
      <w:lang w:val="es-EC"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S List Paragraph,TIT 2 IND,Capítulo,Lista vistosa - Énfasis 11,Titulo 1,Texto"/>
    <w:basedOn w:val="Normal"/>
    <w:link w:val="PrrafodelistaCar"/>
    <w:uiPriority w:val="34"/>
    <w:qFormat/>
    <w:rsid w:val="00D911BF"/>
    <w:pPr>
      <w:ind w:left="720"/>
      <w:contextualSpacing/>
    </w:pPr>
  </w:style>
  <w:style w:type="table" w:customStyle="1" w:styleId="Tablaconcuadrcula1">
    <w:name w:val="Tabla con cuadrícula1"/>
    <w:basedOn w:val="Tablanormal"/>
    <w:next w:val="Tablaconcuadrcula"/>
    <w:uiPriority w:val="59"/>
    <w:rsid w:val="00801C12"/>
    <w:rPr>
      <w:rFonts w:eastAsiaTheme="minorHAnsi"/>
      <w:sz w:val="22"/>
      <w:szCs w:val="22"/>
      <w:lang w:val="es-EC"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801C12"/>
    <w:pPr>
      <w:spacing w:before="100" w:beforeAutospacing="1" w:after="100" w:afterAutospacing="1"/>
    </w:pPr>
  </w:style>
  <w:style w:type="character" w:customStyle="1" w:styleId="Ttulo4Car">
    <w:name w:val="Título 4 Car"/>
    <w:basedOn w:val="Fuentedeprrafopredeter"/>
    <w:link w:val="Ttulo4"/>
    <w:uiPriority w:val="9"/>
    <w:rsid w:val="009E35DC"/>
    <w:rPr>
      <w:rFonts w:ascii="Calibri" w:eastAsia="Times New Roman" w:hAnsi="Calibri" w:cs="Times New Roman"/>
      <w:b/>
      <w:bCs/>
      <w:sz w:val="28"/>
      <w:szCs w:val="28"/>
      <w:lang w:val="es-ES" w:eastAsia="es-ES_tradnl"/>
    </w:rPr>
  </w:style>
  <w:style w:type="character" w:customStyle="1" w:styleId="Ttulo1Car">
    <w:name w:val="Título 1 Car"/>
    <w:basedOn w:val="Fuentedeprrafopredeter"/>
    <w:link w:val="Ttulo1"/>
    <w:uiPriority w:val="9"/>
    <w:rsid w:val="00643241"/>
    <w:rPr>
      <w:rFonts w:ascii="Calibri" w:eastAsia="MS Gothic" w:hAnsi="Calibri" w:cs="Calibri"/>
      <w:color w:val="365F91"/>
      <w:sz w:val="32"/>
      <w:szCs w:val="32"/>
      <w:lang w:val="es-ES" w:eastAsia="en-US"/>
    </w:rPr>
  </w:style>
  <w:style w:type="character" w:customStyle="1" w:styleId="Ttulo2Car">
    <w:name w:val="Título 2 Car"/>
    <w:basedOn w:val="Fuentedeprrafopredeter"/>
    <w:link w:val="Ttulo2"/>
    <w:uiPriority w:val="9"/>
    <w:rsid w:val="00643241"/>
    <w:rPr>
      <w:rFonts w:ascii="Calibri Light" w:eastAsia="Times New Roman" w:hAnsi="Calibri Light" w:cs="Times New Roman"/>
      <w:b/>
      <w:bCs/>
      <w:i/>
      <w:iCs/>
      <w:sz w:val="28"/>
      <w:szCs w:val="28"/>
      <w:lang w:val="es-ES" w:eastAsia="es-ES_tradnl"/>
    </w:rPr>
  </w:style>
  <w:style w:type="character" w:customStyle="1" w:styleId="Ttulo3Car">
    <w:name w:val="Título 3 Car"/>
    <w:basedOn w:val="Fuentedeprrafopredeter"/>
    <w:link w:val="Ttulo3"/>
    <w:uiPriority w:val="9"/>
    <w:rsid w:val="00643241"/>
    <w:rPr>
      <w:rFonts w:ascii="Times New Roman" w:eastAsia="Times New Roman" w:hAnsi="Times New Roman" w:cs="Times New Roman"/>
      <w:b/>
      <w:bCs/>
      <w:sz w:val="27"/>
      <w:szCs w:val="27"/>
      <w:lang w:val="es-EC" w:eastAsia="es-EC"/>
    </w:rPr>
  </w:style>
  <w:style w:type="paragraph" w:styleId="Ttulo">
    <w:name w:val="Title"/>
    <w:basedOn w:val="Normal"/>
    <w:next w:val="Textoindependiente"/>
    <w:link w:val="TtuloCar"/>
    <w:qFormat/>
    <w:rsid w:val="00643241"/>
    <w:pPr>
      <w:keepNext/>
      <w:spacing w:before="240" w:after="120"/>
    </w:pPr>
    <w:rPr>
      <w:rFonts w:ascii="Calibri" w:eastAsia="WenQuanYi Micro Hei" w:hAnsi="Calibri" w:cs="Lohit Devanagari"/>
      <w:sz w:val="28"/>
      <w:szCs w:val="28"/>
    </w:rPr>
  </w:style>
  <w:style w:type="character" w:customStyle="1" w:styleId="TtuloCar">
    <w:name w:val="Título Car"/>
    <w:basedOn w:val="Fuentedeprrafopredeter"/>
    <w:link w:val="Ttulo"/>
    <w:rsid w:val="00643241"/>
    <w:rPr>
      <w:rFonts w:ascii="Calibri" w:eastAsia="WenQuanYi Micro Hei" w:hAnsi="Calibri" w:cs="Lohit Devanagari"/>
      <w:sz w:val="28"/>
      <w:szCs w:val="28"/>
      <w:lang w:val="es-ES" w:eastAsia="es-ES_tradnl"/>
    </w:rPr>
  </w:style>
  <w:style w:type="paragraph" w:styleId="Textoindependiente">
    <w:name w:val="Body Text"/>
    <w:basedOn w:val="Normal"/>
    <w:link w:val="TextoindependienteCar"/>
    <w:rsid w:val="00643241"/>
    <w:pPr>
      <w:spacing w:after="140" w:line="276" w:lineRule="auto"/>
    </w:pPr>
  </w:style>
  <w:style w:type="character" w:customStyle="1" w:styleId="TextoindependienteCar">
    <w:name w:val="Texto independiente Car"/>
    <w:basedOn w:val="Fuentedeprrafopredeter"/>
    <w:link w:val="Textoindependiente"/>
    <w:rsid w:val="00643241"/>
    <w:rPr>
      <w:rFonts w:ascii="Times New Roman" w:eastAsia="Times New Roman" w:hAnsi="Times New Roman" w:cs="Times New Roman"/>
      <w:lang w:val="es-ES" w:eastAsia="es-ES_tradnl"/>
    </w:rPr>
  </w:style>
  <w:style w:type="paragraph" w:styleId="Lista">
    <w:name w:val="List"/>
    <w:basedOn w:val="Textoindependiente"/>
    <w:rsid w:val="00643241"/>
    <w:rPr>
      <w:rFonts w:ascii="Calibri" w:hAnsi="Calibri" w:cs="Lohit Devanagari"/>
    </w:rPr>
  </w:style>
  <w:style w:type="paragraph" w:styleId="Descripcin">
    <w:name w:val="caption"/>
    <w:basedOn w:val="Normal"/>
    <w:qFormat/>
    <w:rsid w:val="00643241"/>
    <w:pPr>
      <w:suppressLineNumbers/>
      <w:spacing w:before="120" w:after="120"/>
    </w:pPr>
    <w:rPr>
      <w:rFonts w:ascii="Calibri" w:hAnsi="Calibri" w:cs="Lohit Devanagari"/>
      <w:i/>
      <w:iCs/>
    </w:rPr>
  </w:style>
  <w:style w:type="paragraph" w:customStyle="1" w:styleId="ndice">
    <w:name w:val="Índice"/>
    <w:basedOn w:val="Normal"/>
    <w:qFormat/>
    <w:rsid w:val="00643241"/>
    <w:pPr>
      <w:suppressLineNumbers/>
    </w:pPr>
    <w:rPr>
      <w:rFonts w:ascii="Calibri" w:hAnsi="Calibri" w:cs="Lohit Devanagari"/>
    </w:rPr>
  </w:style>
  <w:style w:type="character" w:customStyle="1" w:styleId="Muydestacado">
    <w:name w:val="Muy destacado"/>
    <w:qFormat/>
    <w:rsid w:val="00643241"/>
    <w:rPr>
      <w:b/>
      <w:bCs/>
    </w:rPr>
  </w:style>
  <w:style w:type="character" w:customStyle="1" w:styleId="tlid-translation">
    <w:name w:val="tlid-translation"/>
    <w:basedOn w:val="Fuentedeprrafopredeter"/>
    <w:qFormat/>
    <w:rsid w:val="00643241"/>
  </w:style>
  <w:style w:type="paragraph" w:customStyle="1" w:styleId="Standard">
    <w:name w:val="Standard"/>
    <w:qFormat/>
    <w:rsid w:val="00643241"/>
    <w:pPr>
      <w:spacing w:after="200" w:line="276" w:lineRule="auto"/>
    </w:pPr>
    <w:rPr>
      <w:rFonts w:ascii="Cambria" w:eastAsia="Cambria" w:hAnsi="Cambria" w:cs="font679, Calibri"/>
      <w:kern w:val="2"/>
      <w:sz w:val="22"/>
      <w:szCs w:val="22"/>
      <w:lang w:val="es-EC" w:eastAsia="zh-CN"/>
    </w:rPr>
  </w:style>
  <w:style w:type="paragraph" w:customStyle="1" w:styleId="Textbody">
    <w:name w:val="Text body"/>
    <w:basedOn w:val="Standard"/>
    <w:qFormat/>
    <w:rsid w:val="00643241"/>
    <w:pPr>
      <w:spacing w:after="140" w:line="288" w:lineRule="auto"/>
    </w:pPr>
  </w:style>
  <w:style w:type="paragraph" w:styleId="Sinespaciado">
    <w:name w:val="No Spacing"/>
    <w:link w:val="SinespaciadoCar"/>
    <w:uiPriority w:val="1"/>
    <w:qFormat/>
    <w:rsid w:val="00643241"/>
    <w:rPr>
      <w:rFonts w:ascii="Calibri" w:eastAsia="Times New Roman" w:hAnsi="Calibri" w:cs="Calibri"/>
      <w:color w:val="00000A"/>
      <w:kern w:val="2"/>
      <w:sz w:val="22"/>
      <w:szCs w:val="22"/>
      <w:lang w:val="es-EC" w:eastAsia="zh-CN"/>
    </w:rPr>
  </w:style>
  <w:style w:type="paragraph" w:customStyle="1" w:styleId="Default">
    <w:name w:val="Default"/>
    <w:qFormat/>
    <w:rsid w:val="00643241"/>
    <w:pPr>
      <w:autoSpaceDE w:val="0"/>
      <w:autoSpaceDN w:val="0"/>
      <w:adjustRightInd w:val="0"/>
    </w:pPr>
    <w:rPr>
      <w:rFonts w:ascii="Calibri" w:eastAsia="MS Mincho" w:hAnsi="Calibri" w:cs="Calibri"/>
      <w:color w:val="000000"/>
      <w:lang w:val="es-ES"/>
    </w:rPr>
  </w:style>
  <w:style w:type="character" w:customStyle="1" w:styleId="highlight">
    <w:name w:val="highlight"/>
    <w:basedOn w:val="Fuentedeprrafopredeter"/>
    <w:rsid w:val="00643241"/>
  </w:style>
  <w:style w:type="character" w:styleId="Hipervnculo">
    <w:name w:val="Hyperlink"/>
    <w:unhideWhenUsed/>
    <w:rsid w:val="00643241"/>
    <w:rPr>
      <w:color w:val="0000FF"/>
      <w:u w:val="single"/>
    </w:rPr>
  </w:style>
  <w:style w:type="character" w:styleId="Hipervnculovisitado">
    <w:name w:val="FollowedHyperlink"/>
    <w:unhideWhenUsed/>
    <w:rsid w:val="00643241"/>
    <w:rPr>
      <w:color w:val="800080"/>
      <w:u w:val="single"/>
    </w:rPr>
  </w:style>
  <w:style w:type="character" w:customStyle="1" w:styleId="SinespaciadoCar">
    <w:name w:val="Sin espaciado Car"/>
    <w:link w:val="Sinespaciado"/>
    <w:uiPriority w:val="1"/>
    <w:rsid w:val="00643241"/>
    <w:rPr>
      <w:rFonts w:ascii="Calibri" w:eastAsia="Times New Roman" w:hAnsi="Calibri" w:cs="Calibri"/>
      <w:color w:val="00000A"/>
      <w:kern w:val="2"/>
      <w:sz w:val="22"/>
      <w:szCs w:val="22"/>
      <w:lang w:val="es-EC" w:eastAsia="zh-CN"/>
    </w:rPr>
  </w:style>
  <w:style w:type="character" w:customStyle="1" w:styleId="PrrafodelistaCar">
    <w:name w:val="Párrafo de lista Car"/>
    <w:aliases w:val="cS List Paragraph Car,TIT 2 IND Car,Capítulo Car,Lista vistosa - Énfasis 11 Car,Titulo 1 Car,Texto Car"/>
    <w:link w:val="Prrafodelista"/>
    <w:uiPriority w:val="34"/>
    <w:qFormat/>
    <w:locked/>
    <w:rsid w:val="00643241"/>
    <w:rPr>
      <w:rFonts w:eastAsiaTheme="minorHAnsi"/>
      <w:sz w:val="22"/>
      <w:szCs w:val="22"/>
      <w:lang w:val="es-EC" w:eastAsia="en-US"/>
    </w:rPr>
  </w:style>
  <w:style w:type="character" w:styleId="Refdecomentario">
    <w:name w:val="annotation reference"/>
    <w:uiPriority w:val="99"/>
    <w:unhideWhenUsed/>
    <w:rsid w:val="00643241"/>
    <w:rPr>
      <w:sz w:val="16"/>
      <w:szCs w:val="16"/>
    </w:rPr>
  </w:style>
  <w:style w:type="paragraph" w:styleId="Textocomentario">
    <w:name w:val="annotation text"/>
    <w:basedOn w:val="Normal"/>
    <w:link w:val="TextocomentarioCar"/>
    <w:unhideWhenUsed/>
    <w:rsid w:val="00643241"/>
    <w:rPr>
      <w:sz w:val="20"/>
      <w:szCs w:val="20"/>
    </w:rPr>
  </w:style>
  <w:style w:type="character" w:customStyle="1" w:styleId="TextocomentarioCar">
    <w:name w:val="Texto comentario Car"/>
    <w:basedOn w:val="Fuentedeprrafopredeter"/>
    <w:link w:val="Textocomentario"/>
    <w:rsid w:val="00643241"/>
    <w:rPr>
      <w:rFonts w:ascii="Times New Roman" w:eastAsia="Times New Roman" w:hAnsi="Times New Roman" w:cs="Times New Roman"/>
      <w:sz w:val="20"/>
      <w:szCs w:val="20"/>
      <w:lang w:val="es-ES" w:eastAsia="es-ES_tradnl"/>
    </w:rPr>
  </w:style>
  <w:style w:type="paragraph" w:styleId="Asuntodelcomentario">
    <w:name w:val="annotation subject"/>
    <w:basedOn w:val="Textocomentario"/>
    <w:next w:val="Textocomentario"/>
    <w:link w:val="AsuntodelcomentarioCar"/>
    <w:unhideWhenUsed/>
    <w:rsid w:val="00643241"/>
    <w:rPr>
      <w:b/>
      <w:bCs/>
    </w:rPr>
  </w:style>
  <w:style w:type="character" w:customStyle="1" w:styleId="AsuntodelcomentarioCar">
    <w:name w:val="Asunto del comentario Car"/>
    <w:basedOn w:val="TextocomentarioCar"/>
    <w:link w:val="Asuntodelcomentario"/>
    <w:rsid w:val="00643241"/>
    <w:rPr>
      <w:rFonts w:ascii="Times New Roman" w:eastAsia="Times New Roman" w:hAnsi="Times New Roman" w:cs="Times New Roman"/>
      <w:b/>
      <w:bCs/>
      <w:sz w:val="20"/>
      <w:szCs w:val="20"/>
      <w:lang w:val="es-ES" w:eastAsia="es-ES_tradnl"/>
    </w:rPr>
  </w:style>
  <w:style w:type="character" w:customStyle="1" w:styleId="Subttulo1">
    <w:name w:val="Subtítulo1"/>
    <w:rsid w:val="00643241"/>
  </w:style>
  <w:style w:type="character" w:styleId="nfasis">
    <w:name w:val="Emphasis"/>
    <w:uiPriority w:val="20"/>
    <w:qFormat/>
    <w:rsid w:val="00643241"/>
    <w:rPr>
      <w:i/>
      <w:iCs/>
    </w:rPr>
  </w:style>
  <w:style w:type="table" w:styleId="Tablanormal4">
    <w:name w:val="Plain Table 4"/>
    <w:basedOn w:val="Tablanormal"/>
    <w:uiPriority w:val="44"/>
    <w:rsid w:val="00643241"/>
    <w:rPr>
      <w:rFonts w:ascii="Cambria" w:eastAsia="MS Mincho" w:hAnsi="Cambria" w:cs="Cambria"/>
      <w:sz w:val="20"/>
      <w:szCs w:val="20"/>
      <w:lang w:val="es-ES" w:eastAsia="es-ES_tradn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b0">
    <w:name w:val="mb0"/>
    <w:basedOn w:val="Normal"/>
    <w:rsid w:val="00643241"/>
    <w:pPr>
      <w:spacing w:before="100" w:beforeAutospacing="1" w:after="100" w:afterAutospacing="1"/>
    </w:pPr>
    <w:rPr>
      <w:lang w:eastAsia="es-EC"/>
    </w:rPr>
  </w:style>
  <w:style w:type="paragraph" w:customStyle="1" w:styleId="mb15">
    <w:name w:val="mb15"/>
    <w:basedOn w:val="Normal"/>
    <w:rsid w:val="00643241"/>
    <w:pPr>
      <w:spacing w:before="100" w:beforeAutospacing="1" w:after="100" w:afterAutospacing="1"/>
    </w:pPr>
    <w:rPr>
      <w:lang w:eastAsia="es-EC"/>
    </w:rPr>
  </w:style>
  <w:style w:type="paragraph" w:styleId="Revisin">
    <w:name w:val="Revision"/>
    <w:hidden/>
    <w:uiPriority w:val="99"/>
    <w:semiHidden/>
    <w:rsid w:val="00643241"/>
    <w:rPr>
      <w:rFonts w:ascii="Cambria" w:eastAsia="MS Mincho" w:hAnsi="Cambria" w:cs="Cambria"/>
    </w:rPr>
  </w:style>
  <w:style w:type="character" w:customStyle="1" w:styleId="Mencinsinresolver1">
    <w:name w:val="Mención sin resolver1"/>
    <w:uiPriority w:val="99"/>
    <w:semiHidden/>
    <w:unhideWhenUsed/>
    <w:rsid w:val="00643241"/>
    <w:rPr>
      <w:color w:val="605E5C"/>
      <w:shd w:val="clear" w:color="auto" w:fill="E1DFDD"/>
    </w:rPr>
  </w:style>
  <w:style w:type="character" w:styleId="Textoennegrita">
    <w:name w:val="Strong"/>
    <w:uiPriority w:val="22"/>
    <w:qFormat/>
    <w:rsid w:val="00643241"/>
    <w:rPr>
      <w:b/>
      <w:bCs/>
    </w:rPr>
  </w:style>
  <w:style w:type="character" w:customStyle="1" w:styleId="hitorg">
    <w:name w:val="hit_org"/>
    <w:rsid w:val="00643241"/>
  </w:style>
  <w:style w:type="character" w:customStyle="1" w:styleId="UnresolvedMention1">
    <w:name w:val="Unresolved Mention1"/>
    <w:basedOn w:val="Fuentedeprrafopredeter"/>
    <w:uiPriority w:val="99"/>
    <w:semiHidden/>
    <w:unhideWhenUsed/>
    <w:rsid w:val="00FE372B"/>
    <w:rPr>
      <w:color w:val="605E5C"/>
      <w:shd w:val="clear" w:color="auto" w:fill="E1DFDD"/>
    </w:rPr>
  </w:style>
  <w:style w:type="character" w:customStyle="1" w:styleId="EnlacedeInternet">
    <w:name w:val="Enlace de Internet"/>
    <w:rsid w:val="00B63167"/>
    <w:rPr>
      <w:color w:val="0000FF"/>
      <w:u w:val="single"/>
    </w:rPr>
  </w:style>
  <w:style w:type="character" w:customStyle="1" w:styleId="TextocomentarioCar1">
    <w:name w:val="Texto comentario Car1"/>
    <w:uiPriority w:val="99"/>
    <w:semiHidden/>
    <w:rsid w:val="004E6F15"/>
    <w:rPr>
      <w:sz w:val="20"/>
      <w:szCs w:val="20"/>
    </w:rPr>
  </w:style>
  <w:style w:type="character" w:customStyle="1" w:styleId="nrmar">
    <w:name w:val="nrmar"/>
    <w:rsid w:val="004E6F15"/>
  </w:style>
  <w:style w:type="character" w:customStyle="1" w:styleId="hit">
    <w:name w:val="hit"/>
    <w:rsid w:val="004E6F15"/>
  </w:style>
  <w:style w:type="paragraph" w:customStyle="1" w:styleId="western">
    <w:name w:val="western"/>
    <w:basedOn w:val="Normal"/>
    <w:rsid w:val="004E6F15"/>
    <w:pPr>
      <w:suppressAutoHyphens/>
      <w:spacing w:before="280" w:after="142" w:line="288" w:lineRule="auto"/>
    </w:pPr>
    <w:rPr>
      <w:rFonts w:ascii="Calibri" w:hAnsi="Calibri"/>
      <w:color w:val="000000"/>
      <w:kern w:val="2"/>
      <w:sz w:val="22"/>
      <w:szCs w:val="22"/>
      <w:lang w:val="es-EC" w:eastAsia="zh-CN"/>
    </w:rPr>
  </w:style>
  <w:style w:type="paragraph" w:customStyle="1" w:styleId="ListParagraph1">
    <w:name w:val="List Paragraph1"/>
    <w:basedOn w:val="Normal"/>
    <w:rsid w:val="004E6F15"/>
    <w:pPr>
      <w:suppressAutoHyphens/>
      <w:spacing w:after="160" w:line="254" w:lineRule="auto"/>
      <w:ind w:left="720"/>
      <w:contextualSpacing/>
    </w:pPr>
    <w:rPr>
      <w:rFonts w:ascii="Calibri" w:eastAsia="Calibri" w:hAnsi="Calibri"/>
      <w:kern w:val="2"/>
      <w:sz w:val="22"/>
      <w:szCs w:val="22"/>
      <w:lang w:eastAsia="zh-CN"/>
    </w:rPr>
  </w:style>
  <w:style w:type="paragraph" w:styleId="Textonotapie">
    <w:name w:val="footnote text"/>
    <w:basedOn w:val="Normal"/>
    <w:link w:val="TextonotapieCar"/>
    <w:semiHidden/>
    <w:unhideWhenUsed/>
    <w:rsid w:val="004E6F15"/>
    <w:pPr>
      <w:suppressAutoHyphens/>
    </w:pPr>
    <w:rPr>
      <w:rFonts w:ascii="Cambria" w:eastAsia="MS Mincho" w:hAnsi="Cambria"/>
      <w:color w:val="00000A"/>
      <w:kern w:val="2"/>
      <w:sz w:val="20"/>
      <w:szCs w:val="20"/>
      <w:lang w:eastAsia="x-none"/>
    </w:rPr>
  </w:style>
  <w:style w:type="character" w:customStyle="1" w:styleId="TextonotapieCar">
    <w:name w:val="Texto nota pie Car"/>
    <w:basedOn w:val="Fuentedeprrafopredeter"/>
    <w:link w:val="Textonotapie"/>
    <w:semiHidden/>
    <w:rsid w:val="004E6F15"/>
    <w:rPr>
      <w:rFonts w:ascii="Cambria" w:eastAsia="MS Mincho" w:hAnsi="Cambria" w:cs="Times New Roman"/>
      <w:color w:val="00000A"/>
      <w:kern w:val="2"/>
      <w:sz w:val="20"/>
      <w:szCs w:val="20"/>
      <w:lang w:val="es-ES" w:eastAsia="x-none"/>
    </w:rPr>
  </w:style>
  <w:style w:type="paragraph" w:customStyle="1" w:styleId="Contenidodelmarco">
    <w:name w:val="Contenido del marco"/>
    <w:basedOn w:val="Normal"/>
    <w:qFormat/>
    <w:rsid w:val="004E6F15"/>
    <w:rPr>
      <w:rFonts w:ascii="Calibri" w:eastAsia="Calibri" w:hAnsi="Calibri"/>
      <w:color w:val="00000A"/>
      <w:lang w:eastAsia="es-ES"/>
    </w:rPr>
  </w:style>
  <w:style w:type="paragraph" w:customStyle="1" w:styleId="BalloonText1">
    <w:name w:val="Balloon Text1"/>
    <w:basedOn w:val="Normal"/>
    <w:uiPriority w:val="6"/>
    <w:rsid w:val="004E6F15"/>
    <w:pPr>
      <w:suppressAutoHyphens/>
    </w:pPr>
    <w:rPr>
      <w:rFonts w:ascii="Lucida Grande" w:eastAsia="MS Mincho" w:hAnsi="Lucida Grande"/>
      <w:color w:val="00000A"/>
      <w:kern w:val="2"/>
      <w:sz w:val="18"/>
      <w:szCs w:val="18"/>
      <w:lang w:eastAsia="es-ES"/>
    </w:rPr>
  </w:style>
  <w:style w:type="paragraph" w:customStyle="1" w:styleId="Style2">
    <w:name w:val="_Style 2"/>
    <w:uiPriority w:val="1"/>
    <w:qFormat/>
    <w:rsid w:val="004E6F15"/>
    <w:rPr>
      <w:rFonts w:ascii="Calibri" w:eastAsia="Times New Roman" w:hAnsi="Calibri" w:cs="Times New Roman"/>
      <w:sz w:val="21"/>
      <w:szCs w:val="22"/>
      <w:lang w:val="es-EC" w:eastAsia="es-EC"/>
    </w:rPr>
  </w:style>
  <w:style w:type="paragraph" w:customStyle="1" w:styleId="Style1">
    <w:name w:val="_Style 1"/>
    <w:basedOn w:val="Normal"/>
    <w:uiPriority w:val="34"/>
    <w:qFormat/>
    <w:rsid w:val="004E6F15"/>
    <w:pPr>
      <w:ind w:left="720"/>
      <w:contextualSpacing/>
    </w:pPr>
    <w:rPr>
      <w:rFonts w:ascii="Calibri" w:eastAsia="Calibri" w:hAnsi="Calibri"/>
      <w:color w:val="00000A"/>
      <w:lang w:eastAsia="es-ES"/>
    </w:rPr>
  </w:style>
  <w:style w:type="paragraph" w:customStyle="1" w:styleId="Encabezado1">
    <w:name w:val="Encabezado1"/>
    <w:basedOn w:val="Normal"/>
    <w:next w:val="Textoindependiente"/>
    <w:rsid w:val="004E6F15"/>
    <w:pPr>
      <w:keepNext/>
      <w:suppressAutoHyphens/>
      <w:spacing w:before="240" w:after="120"/>
    </w:pPr>
    <w:rPr>
      <w:rFonts w:ascii="Liberation Sans" w:eastAsia="WenQuanYi Micro Hei" w:hAnsi="Liberation Sans" w:cs="Lohit Devanagari"/>
      <w:color w:val="00000A"/>
      <w:kern w:val="2"/>
      <w:sz w:val="28"/>
      <w:szCs w:val="28"/>
      <w:lang w:eastAsia="es-ES"/>
    </w:rPr>
  </w:style>
  <w:style w:type="paragraph" w:customStyle="1" w:styleId="Heading11">
    <w:name w:val="Heading 11"/>
    <w:basedOn w:val="Normal"/>
    <w:next w:val="Normal"/>
    <w:uiPriority w:val="9"/>
    <w:qFormat/>
    <w:rsid w:val="004E6F15"/>
    <w:pPr>
      <w:keepNext/>
      <w:keepLines/>
      <w:spacing w:before="480"/>
      <w:outlineLvl w:val="0"/>
    </w:pPr>
    <w:rPr>
      <w:rFonts w:ascii="Cambria" w:eastAsia="SimSun" w:hAnsi="Cambria"/>
      <w:b/>
      <w:bCs/>
      <w:color w:val="00000A"/>
      <w:sz w:val="28"/>
      <w:szCs w:val="28"/>
      <w:lang w:eastAsia="es-ES"/>
    </w:rPr>
  </w:style>
  <w:style w:type="paragraph" w:customStyle="1" w:styleId="Encabezado3">
    <w:name w:val="Encabezado3"/>
    <w:basedOn w:val="Normal"/>
    <w:next w:val="Textoindependiente"/>
    <w:rsid w:val="004E6F15"/>
    <w:pPr>
      <w:keepNext/>
      <w:suppressAutoHyphens/>
      <w:spacing w:before="240" w:after="120"/>
    </w:pPr>
    <w:rPr>
      <w:rFonts w:ascii="Liberation Sans" w:eastAsia="WenQuanYi Micro Hei" w:hAnsi="Liberation Sans" w:cs="Lohit Devanagari"/>
      <w:sz w:val="28"/>
      <w:szCs w:val="28"/>
      <w:lang w:val="es-EC" w:eastAsia="zh-CN"/>
    </w:rPr>
  </w:style>
  <w:style w:type="paragraph" w:customStyle="1" w:styleId="Encabezado2">
    <w:name w:val="Encabezado2"/>
    <w:basedOn w:val="Normal"/>
    <w:next w:val="Textoindependiente"/>
    <w:rsid w:val="004E6F15"/>
    <w:pPr>
      <w:keepNext/>
      <w:suppressAutoHyphens/>
      <w:spacing w:before="240" w:after="120"/>
    </w:pPr>
    <w:rPr>
      <w:rFonts w:ascii="Liberation Sans" w:eastAsia="WenQuanYi Micro Hei" w:hAnsi="Liberation Sans" w:cs="Lohit Devanagari"/>
      <w:sz w:val="28"/>
      <w:szCs w:val="28"/>
      <w:lang w:val="es-EC" w:eastAsia="zh-CN"/>
    </w:rPr>
  </w:style>
  <w:style w:type="paragraph" w:customStyle="1" w:styleId="Epgrafe1">
    <w:name w:val="Epígrafe1"/>
    <w:basedOn w:val="Normal"/>
    <w:rsid w:val="004E6F15"/>
    <w:pPr>
      <w:suppressLineNumbers/>
      <w:suppressAutoHyphens/>
      <w:spacing w:before="120" w:after="120"/>
    </w:pPr>
    <w:rPr>
      <w:rFonts w:cs="Lohit Hindi"/>
      <w:i/>
      <w:iCs/>
      <w:lang w:val="es-EC" w:eastAsia="zh-CN"/>
    </w:rPr>
  </w:style>
  <w:style w:type="paragraph" w:customStyle="1" w:styleId="Preformatted">
    <w:name w:val="Preformatted"/>
    <w:basedOn w:val="Normal"/>
    <w:rsid w:val="004E6F15"/>
    <w:pPr>
      <w:suppressAutoHyphens/>
    </w:pPr>
    <w:rPr>
      <w:rFonts w:ascii="Courier New" w:hAnsi="Courier New" w:cs="Courier New"/>
      <w:sz w:val="20"/>
      <w:szCs w:val="20"/>
      <w:lang w:val="es-MX" w:eastAsia="zh-CN"/>
    </w:rPr>
  </w:style>
  <w:style w:type="paragraph" w:customStyle="1" w:styleId="Normal1">
    <w:name w:val="Normal1"/>
    <w:rsid w:val="004E6F15"/>
    <w:pPr>
      <w:suppressAutoHyphens/>
      <w:autoSpaceDE w:val="0"/>
    </w:pPr>
    <w:rPr>
      <w:rFonts w:ascii="Garamond" w:eastAsia="Times New Roman" w:hAnsi="Garamond" w:cs="Garamond"/>
      <w:color w:val="000000"/>
      <w:lang w:val="es-ES" w:eastAsia="zh-CN"/>
    </w:rPr>
  </w:style>
  <w:style w:type="paragraph" w:customStyle="1" w:styleId="Textocomentario1">
    <w:name w:val="Texto comentario1"/>
    <w:basedOn w:val="Normal"/>
    <w:rsid w:val="004E6F15"/>
    <w:pPr>
      <w:suppressAutoHyphens/>
    </w:pPr>
    <w:rPr>
      <w:sz w:val="20"/>
      <w:szCs w:val="20"/>
      <w:lang w:val="es-EC" w:eastAsia="zh-CN"/>
    </w:rPr>
  </w:style>
  <w:style w:type="paragraph" w:customStyle="1" w:styleId="xl65">
    <w:name w:val="xl65"/>
    <w:basedOn w:val="Normal"/>
    <w:rsid w:val="004E6F15"/>
    <w:pPr>
      <w:suppressAutoHyphens/>
      <w:spacing w:before="280" w:after="280"/>
    </w:pPr>
    <w:rPr>
      <w:lang w:val="es-EC" w:eastAsia="zh-CN"/>
    </w:rPr>
  </w:style>
  <w:style w:type="paragraph" w:customStyle="1" w:styleId="xl66">
    <w:name w:val="xl66"/>
    <w:basedOn w:val="Normal"/>
    <w:rsid w:val="004E6F15"/>
    <w:pPr>
      <w:suppressAutoHyphens/>
      <w:spacing w:before="280" w:after="280"/>
    </w:pPr>
    <w:rPr>
      <w:lang w:val="es-EC" w:eastAsia="zh-CN"/>
    </w:rPr>
  </w:style>
  <w:style w:type="paragraph" w:customStyle="1" w:styleId="xl67">
    <w:name w:val="xl67"/>
    <w:basedOn w:val="Normal"/>
    <w:rsid w:val="004E6F15"/>
    <w:pPr>
      <w:suppressAutoHyphens/>
      <w:spacing w:before="280" w:after="280"/>
    </w:pPr>
    <w:rPr>
      <w:lang w:val="es-EC" w:eastAsia="zh-CN"/>
    </w:rPr>
  </w:style>
  <w:style w:type="paragraph" w:customStyle="1" w:styleId="xl68">
    <w:name w:val="xl68"/>
    <w:basedOn w:val="Normal"/>
    <w:rsid w:val="004E6F15"/>
    <w:pPr>
      <w:suppressAutoHyphens/>
      <w:spacing w:before="280" w:after="280"/>
      <w:jc w:val="center"/>
    </w:pPr>
    <w:rPr>
      <w:lang w:val="es-EC" w:eastAsia="zh-CN"/>
    </w:rPr>
  </w:style>
  <w:style w:type="paragraph" w:customStyle="1" w:styleId="xl69">
    <w:name w:val="xl69"/>
    <w:basedOn w:val="Normal"/>
    <w:rsid w:val="004E6F15"/>
    <w:pPr>
      <w:suppressAutoHyphens/>
      <w:spacing w:before="280" w:after="280"/>
    </w:pPr>
    <w:rPr>
      <w:rFonts w:ascii="Arial" w:hAnsi="Arial" w:cs="Arial"/>
      <w:b/>
      <w:bCs/>
      <w:sz w:val="20"/>
      <w:szCs w:val="20"/>
      <w:lang w:val="es-EC" w:eastAsia="zh-CN"/>
    </w:rPr>
  </w:style>
  <w:style w:type="paragraph" w:customStyle="1" w:styleId="xl70">
    <w:name w:val="xl70"/>
    <w:basedOn w:val="Normal"/>
    <w:rsid w:val="004E6F15"/>
    <w:pPr>
      <w:suppressAutoHyphens/>
      <w:spacing w:before="280" w:after="280"/>
    </w:pPr>
    <w:rPr>
      <w:lang w:val="es-EC" w:eastAsia="zh-CN"/>
    </w:rPr>
  </w:style>
  <w:style w:type="paragraph" w:customStyle="1" w:styleId="xl71">
    <w:name w:val="xl71"/>
    <w:basedOn w:val="Normal"/>
    <w:rsid w:val="004E6F15"/>
    <w:pPr>
      <w:suppressAutoHyphens/>
      <w:spacing w:before="280" w:after="280"/>
      <w:jc w:val="center"/>
    </w:pPr>
    <w:rPr>
      <w:lang w:val="es-EC" w:eastAsia="zh-CN"/>
    </w:rPr>
  </w:style>
  <w:style w:type="paragraph" w:customStyle="1" w:styleId="xl72">
    <w:name w:val="xl72"/>
    <w:basedOn w:val="Normal"/>
    <w:rsid w:val="004E6F15"/>
    <w:pPr>
      <w:suppressAutoHyphens/>
      <w:spacing w:before="280" w:after="280"/>
    </w:pPr>
    <w:rPr>
      <w:rFonts w:ascii="Arial" w:hAnsi="Arial" w:cs="Arial"/>
      <w:b/>
      <w:bCs/>
      <w:sz w:val="20"/>
      <w:szCs w:val="20"/>
      <w:lang w:val="es-EC" w:eastAsia="zh-CN"/>
    </w:rPr>
  </w:style>
  <w:style w:type="paragraph" w:customStyle="1" w:styleId="xl73">
    <w:name w:val="xl73"/>
    <w:basedOn w:val="Normal"/>
    <w:rsid w:val="004E6F15"/>
    <w:pPr>
      <w:suppressAutoHyphens/>
      <w:spacing w:before="280" w:after="280"/>
      <w:jc w:val="center"/>
    </w:pPr>
    <w:rPr>
      <w:lang w:val="es-EC" w:eastAsia="zh-CN"/>
    </w:rPr>
  </w:style>
  <w:style w:type="paragraph" w:customStyle="1" w:styleId="xl74">
    <w:name w:val="xl74"/>
    <w:basedOn w:val="Normal"/>
    <w:rsid w:val="004E6F15"/>
    <w:pPr>
      <w:suppressAutoHyphens/>
      <w:spacing w:before="280" w:after="280"/>
    </w:pPr>
    <w:rPr>
      <w:rFonts w:ascii="Arial" w:hAnsi="Arial" w:cs="Arial"/>
      <w:b/>
      <w:bCs/>
      <w:sz w:val="20"/>
      <w:szCs w:val="20"/>
      <w:lang w:val="es-EC" w:eastAsia="zh-CN"/>
    </w:rPr>
  </w:style>
  <w:style w:type="paragraph" w:customStyle="1" w:styleId="xl75">
    <w:name w:val="xl75"/>
    <w:basedOn w:val="Normal"/>
    <w:rsid w:val="004E6F15"/>
    <w:pPr>
      <w:suppressAutoHyphens/>
      <w:spacing w:before="280" w:after="280"/>
    </w:pPr>
    <w:rPr>
      <w:rFonts w:ascii="Arial" w:hAnsi="Arial" w:cs="Arial"/>
      <w:sz w:val="20"/>
      <w:szCs w:val="20"/>
      <w:lang w:val="es-EC" w:eastAsia="zh-CN"/>
    </w:rPr>
  </w:style>
  <w:style w:type="paragraph" w:customStyle="1" w:styleId="xl76">
    <w:name w:val="xl76"/>
    <w:basedOn w:val="Normal"/>
    <w:rsid w:val="004E6F15"/>
    <w:pPr>
      <w:suppressAutoHyphens/>
      <w:spacing w:before="280" w:after="280"/>
      <w:jc w:val="center"/>
    </w:pPr>
    <w:rPr>
      <w:rFonts w:ascii="Arial" w:hAnsi="Arial" w:cs="Arial"/>
      <w:sz w:val="20"/>
      <w:szCs w:val="20"/>
      <w:lang w:val="es-EC" w:eastAsia="zh-CN"/>
    </w:rPr>
  </w:style>
  <w:style w:type="paragraph" w:customStyle="1" w:styleId="xl77">
    <w:name w:val="xl77"/>
    <w:basedOn w:val="Normal"/>
    <w:rsid w:val="004E6F15"/>
    <w:pPr>
      <w:suppressAutoHyphens/>
      <w:spacing w:before="280" w:after="280"/>
      <w:jc w:val="center"/>
    </w:pPr>
    <w:rPr>
      <w:lang w:val="es-EC" w:eastAsia="zh-CN"/>
    </w:rPr>
  </w:style>
  <w:style w:type="paragraph" w:customStyle="1" w:styleId="xl78">
    <w:name w:val="xl78"/>
    <w:basedOn w:val="Normal"/>
    <w:rsid w:val="004E6F15"/>
    <w:pPr>
      <w:suppressAutoHyphens/>
      <w:spacing w:before="280" w:after="280"/>
    </w:pPr>
    <w:rPr>
      <w:rFonts w:ascii="Arial" w:hAnsi="Arial" w:cs="Arial"/>
      <w:sz w:val="20"/>
      <w:szCs w:val="20"/>
      <w:lang w:val="es-EC" w:eastAsia="zh-CN"/>
    </w:rPr>
  </w:style>
  <w:style w:type="paragraph" w:customStyle="1" w:styleId="xl79">
    <w:name w:val="xl79"/>
    <w:basedOn w:val="Normal"/>
    <w:rsid w:val="004E6F15"/>
    <w:pPr>
      <w:suppressAutoHyphens/>
      <w:spacing w:before="280" w:after="280"/>
      <w:jc w:val="center"/>
    </w:pPr>
    <w:rPr>
      <w:rFonts w:ascii="Arial" w:hAnsi="Arial" w:cs="Arial"/>
      <w:sz w:val="20"/>
      <w:szCs w:val="20"/>
      <w:lang w:val="es-EC" w:eastAsia="zh-CN"/>
    </w:rPr>
  </w:style>
  <w:style w:type="paragraph" w:customStyle="1" w:styleId="xl80">
    <w:name w:val="xl80"/>
    <w:basedOn w:val="Normal"/>
    <w:rsid w:val="004E6F15"/>
    <w:pPr>
      <w:suppressAutoHyphens/>
      <w:spacing w:before="280" w:after="280"/>
      <w:jc w:val="center"/>
    </w:pPr>
    <w:rPr>
      <w:lang w:val="es-EC" w:eastAsia="zh-CN"/>
    </w:rPr>
  </w:style>
  <w:style w:type="paragraph" w:customStyle="1" w:styleId="xl81">
    <w:name w:val="xl81"/>
    <w:basedOn w:val="Normal"/>
    <w:rsid w:val="004E6F15"/>
    <w:pPr>
      <w:suppressAutoHyphens/>
      <w:spacing w:before="280" w:after="280"/>
      <w:jc w:val="center"/>
    </w:pPr>
    <w:rPr>
      <w:rFonts w:ascii="Arial" w:hAnsi="Arial" w:cs="Arial"/>
      <w:sz w:val="20"/>
      <w:szCs w:val="20"/>
      <w:lang w:val="es-EC" w:eastAsia="zh-CN"/>
    </w:rPr>
  </w:style>
  <w:style w:type="paragraph" w:customStyle="1" w:styleId="xl82">
    <w:name w:val="xl82"/>
    <w:basedOn w:val="Normal"/>
    <w:rsid w:val="004E6F15"/>
    <w:pPr>
      <w:suppressAutoHyphens/>
      <w:spacing w:before="280" w:after="280"/>
    </w:pPr>
    <w:rPr>
      <w:b/>
      <w:bCs/>
      <w:lang w:val="es-EC" w:eastAsia="zh-CN"/>
    </w:rPr>
  </w:style>
  <w:style w:type="paragraph" w:customStyle="1" w:styleId="xl83">
    <w:name w:val="xl83"/>
    <w:basedOn w:val="Normal"/>
    <w:rsid w:val="004E6F15"/>
    <w:pPr>
      <w:suppressAutoHyphens/>
      <w:spacing w:before="280" w:after="280"/>
    </w:pPr>
    <w:rPr>
      <w:b/>
      <w:bCs/>
      <w:lang w:val="es-EC" w:eastAsia="zh-CN"/>
    </w:rPr>
  </w:style>
  <w:style w:type="paragraph" w:customStyle="1" w:styleId="xl84">
    <w:name w:val="xl84"/>
    <w:basedOn w:val="Normal"/>
    <w:rsid w:val="004E6F15"/>
    <w:pPr>
      <w:suppressAutoHyphens/>
      <w:spacing w:before="280" w:after="280"/>
      <w:jc w:val="center"/>
    </w:pPr>
    <w:rPr>
      <w:rFonts w:ascii="Arial" w:hAnsi="Arial" w:cs="Arial"/>
      <w:b/>
      <w:bCs/>
      <w:lang w:val="es-EC" w:eastAsia="zh-CN"/>
    </w:rPr>
  </w:style>
  <w:style w:type="paragraph" w:customStyle="1" w:styleId="xl85">
    <w:name w:val="xl85"/>
    <w:basedOn w:val="Normal"/>
    <w:rsid w:val="004E6F15"/>
    <w:pPr>
      <w:suppressAutoHyphens/>
      <w:spacing w:before="280" w:after="280"/>
      <w:jc w:val="center"/>
    </w:pPr>
    <w:rPr>
      <w:rFonts w:ascii="Arial" w:hAnsi="Arial" w:cs="Arial"/>
      <w:b/>
      <w:bCs/>
      <w:lang w:val="es-EC" w:eastAsia="zh-CN"/>
    </w:rPr>
  </w:style>
  <w:style w:type="paragraph" w:customStyle="1" w:styleId="xl86">
    <w:name w:val="xl86"/>
    <w:basedOn w:val="Normal"/>
    <w:rsid w:val="004E6F15"/>
    <w:pPr>
      <w:suppressAutoHyphens/>
      <w:spacing w:before="280" w:after="280"/>
      <w:jc w:val="center"/>
    </w:pPr>
    <w:rPr>
      <w:rFonts w:ascii="Arial" w:hAnsi="Arial" w:cs="Arial"/>
      <w:b/>
      <w:bCs/>
      <w:lang w:val="es-EC" w:eastAsia="zh-CN"/>
    </w:rPr>
  </w:style>
  <w:style w:type="paragraph" w:customStyle="1" w:styleId="xl87">
    <w:name w:val="xl87"/>
    <w:basedOn w:val="Normal"/>
    <w:rsid w:val="004E6F15"/>
    <w:pPr>
      <w:suppressAutoHyphens/>
      <w:spacing w:before="280" w:after="280"/>
      <w:jc w:val="center"/>
    </w:pPr>
    <w:rPr>
      <w:lang w:val="es-EC" w:eastAsia="zh-CN"/>
    </w:rPr>
  </w:style>
  <w:style w:type="paragraph" w:customStyle="1" w:styleId="xl88">
    <w:name w:val="xl88"/>
    <w:basedOn w:val="Normal"/>
    <w:rsid w:val="004E6F15"/>
    <w:pPr>
      <w:suppressAutoHyphens/>
      <w:spacing w:before="280" w:after="280"/>
      <w:jc w:val="center"/>
    </w:pPr>
    <w:rPr>
      <w:rFonts w:ascii="Arial" w:hAnsi="Arial" w:cs="Arial"/>
      <w:b/>
      <w:bCs/>
      <w:lang w:val="es-EC" w:eastAsia="zh-CN"/>
    </w:rPr>
  </w:style>
  <w:style w:type="paragraph" w:customStyle="1" w:styleId="xl89">
    <w:name w:val="xl89"/>
    <w:basedOn w:val="Normal"/>
    <w:rsid w:val="004E6F15"/>
    <w:pPr>
      <w:suppressAutoHyphens/>
      <w:spacing w:before="280" w:after="280"/>
      <w:jc w:val="center"/>
    </w:pPr>
    <w:rPr>
      <w:rFonts w:ascii="Arial" w:hAnsi="Arial" w:cs="Arial"/>
      <w:b/>
      <w:bCs/>
      <w:lang w:val="es-EC" w:eastAsia="zh-CN"/>
    </w:rPr>
  </w:style>
  <w:style w:type="paragraph" w:customStyle="1" w:styleId="xl90">
    <w:name w:val="xl90"/>
    <w:basedOn w:val="Normal"/>
    <w:rsid w:val="004E6F15"/>
    <w:pPr>
      <w:suppressAutoHyphens/>
      <w:spacing w:before="280" w:after="280"/>
      <w:jc w:val="center"/>
    </w:pPr>
    <w:rPr>
      <w:b/>
      <w:bCs/>
      <w:lang w:val="es-EC" w:eastAsia="zh-CN"/>
    </w:rPr>
  </w:style>
  <w:style w:type="paragraph" w:customStyle="1" w:styleId="xl91">
    <w:name w:val="xl91"/>
    <w:basedOn w:val="Normal"/>
    <w:rsid w:val="004E6F15"/>
    <w:pPr>
      <w:suppressAutoHyphens/>
      <w:spacing w:before="280" w:after="280"/>
      <w:jc w:val="center"/>
    </w:pPr>
    <w:rPr>
      <w:rFonts w:ascii="Arial" w:hAnsi="Arial" w:cs="Arial"/>
      <w:b/>
      <w:bCs/>
      <w:lang w:val="es-EC" w:eastAsia="zh-CN"/>
    </w:rPr>
  </w:style>
  <w:style w:type="paragraph" w:customStyle="1" w:styleId="xl92">
    <w:name w:val="xl92"/>
    <w:basedOn w:val="Normal"/>
    <w:rsid w:val="004E6F15"/>
    <w:pPr>
      <w:suppressAutoHyphens/>
      <w:spacing w:before="280" w:after="280"/>
    </w:pPr>
    <w:rPr>
      <w:b/>
      <w:bCs/>
      <w:lang w:val="es-EC" w:eastAsia="zh-CN"/>
    </w:rPr>
  </w:style>
  <w:style w:type="paragraph" w:customStyle="1" w:styleId="xl93">
    <w:name w:val="xl93"/>
    <w:basedOn w:val="Normal"/>
    <w:rsid w:val="004E6F15"/>
    <w:pPr>
      <w:suppressAutoHyphens/>
      <w:spacing w:before="280" w:after="280"/>
    </w:pPr>
    <w:rPr>
      <w:rFonts w:ascii="Arial" w:hAnsi="Arial" w:cs="Arial"/>
      <w:b/>
      <w:bCs/>
      <w:sz w:val="20"/>
      <w:szCs w:val="20"/>
      <w:lang w:val="es-EC" w:eastAsia="zh-CN"/>
    </w:rPr>
  </w:style>
  <w:style w:type="paragraph" w:customStyle="1" w:styleId="xl94">
    <w:name w:val="xl94"/>
    <w:basedOn w:val="Normal"/>
    <w:rsid w:val="004E6F15"/>
    <w:pPr>
      <w:suppressAutoHyphens/>
      <w:spacing w:before="280" w:after="280"/>
    </w:pPr>
    <w:rPr>
      <w:lang w:val="es-EC" w:eastAsia="zh-CN"/>
    </w:rPr>
  </w:style>
  <w:style w:type="paragraph" w:customStyle="1" w:styleId="xl95">
    <w:name w:val="xl95"/>
    <w:basedOn w:val="Normal"/>
    <w:rsid w:val="004E6F15"/>
    <w:pPr>
      <w:suppressAutoHyphens/>
      <w:spacing w:before="280" w:after="280"/>
    </w:pPr>
    <w:rPr>
      <w:rFonts w:ascii="Arial" w:hAnsi="Arial" w:cs="Arial"/>
      <w:sz w:val="20"/>
      <w:szCs w:val="20"/>
      <w:lang w:val="es-EC" w:eastAsia="zh-CN"/>
    </w:rPr>
  </w:style>
  <w:style w:type="paragraph" w:customStyle="1" w:styleId="xl96">
    <w:name w:val="xl96"/>
    <w:basedOn w:val="Normal"/>
    <w:rsid w:val="004E6F15"/>
    <w:pPr>
      <w:suppressAutoHyphens/>
      <w:spacing w:before="280" w:after="280"/>
      <w:jc w:val="center"/>
    </w:pPr>
    <w:rPr>
      <w:rFonts w:ascii="Arial" w:hAnsi="Arial" w:cs="Arial"/>
      <w:sz w:val="20"/>
      <w:szCs w:val="20"/>
      <w:lang w:val="es-EC" w:eastAsia="zh-CN"/>
    </w:rPr>
  </w:style>
  <w:style w:type="paragraph" w:customStyle="1" w:styleId="xl97">
    <w:name w:val="xl97"/>
    <w:basedOn w:val="Normal"/>
    <w:rsid w:val="004E6F15"/>
    <w:pPr>
      <w:suppressAutoHyphens/>
      <w:spacing w:before="280" w:after="280"/>
      <w:jc w:val="center"/>
    </w:pPr>
    <w:rPr>
      <w:lang w:val="es-EC" w:eastAsia="zh-CN"/>
    </w:rPr>
  </w:style>
  <w:style w:type="paragraph" w:customStyle="1" w:styleId="xl98">
    <w:name w:val="xl98"/>
    <w:basedOn w:val="Normal"/>
    <w:rsid w:val="004E6F15"/>
    <w:pPr>
      <w:suppressAutoHyphens/>
      <w:spacing w:before="280" w:after="280"/>
      <w:jc w:val="center"/>
    </w:pPr>
    <w:rPr>
      <w:rFonts w:ascii="Arial" w:hAnsi="Arial" w:cs="Arial"/>
      <w:sz w:val="20"/>
      <w:szCs w:val="20"/>
      <w:lang w:val="es-EC" w:eastAsia="zh-CN"/>
    </w:rPr>
  </w:style>
  <w:style w:type="paragraph" w:customStyle="1" w:styleId="xl99">
    <w:name w:val="xl99"/>
    <w:basedOn w:val="Normal"/>
    <w:rsid w:val="004E6F15"/>
    <w:pPr>
      <w:suppressAutoHyphens/>
      <w:spacing w:before="280" w:after="280"/>
    </w:pPr>
    <w:rPr>
      <w:lang w:val="es-EC" w:eastAsia="zh-CN"/>
    </w:rPr>
  </w:style>
  <w:style w:type="paragraph" w:customStyle="1" w:styleId="xl100">
    <w:name w:val="xl100"/>
    <w:basedOn w:val="Normal"/>
    <w:rsid w:val="004E6F15"/>
    <w:pPr>
      <w:suppressAutoHyphens/>
      <w:spacing w:before="280" w:after="280"/>
    </w:pPr>
    <w:rPr>
      <w:lang w:val="es-EC" w:eastAsia="zh-CN"/>
    </w:rPr>
  </w:style>
  <w:style w:type="paragraph" w:customStyle="1" w:styleId="xl101">
    <w:name w:val="xl101"/>
    <w:basedOn w:val="Normal"/>
    <w:rsid w:val="004E6F15"/>
    <w:pPr>
      <w:suppressAutoHyphens/>
      <w:spacing w:before="280" w:after="280"/>
    </w:pPr>
    <w:rPr>
      <w:lang w:val="es-EC" w:eastAsia="zh-CN"/>
    </w:rPr>
  </w:style>
  <w:style w:type="paragraph" w:customStyle="1" w:styleId="xl102">
    <w:name w:val="xl102"/>
    <w:basedOn w:val="Normal"/>
    <w:rsid w:val="004E6F15"/>
    <w:pPr>
      <w:suppressAutoHyphens/>
      <w:spacing w:before="280" w:after="280"/>
    </w:pPr>
    <w:rPr>
      <w:lang w:val="es-EC" w:eastAsia="zh-CN"/>
    </w:rPr>
  </w:style>
  <w:style w:type="paragraph" w:customStyle="1" w:styleId="xl103">
    <w:name w:val="xl103"/>
    <w:basedOn w:val="Normal"/>
    <w:rsid w:val="004E6F15"/>
    <w:pPr>
      <w:suppressAutoHyphens/>
      <w:spacing w:before="280" w:after="280"/>
    </w:pPr>
    <w:rPr>
      <w:rFonts w:ascii="Arial" w:hAnsi="Arial" w:cs="Arial"/>
      <w:sz w:val="20"/>
      <w:szCs w:val="20"/>
      <w:lang w:val="es-EC" w:eastAsia="zh-CN"/>
    </w:rPr>
  </w:style>
  <w:style w:type="paragraph" w:customStyle="1" w:styleId="xl104">
    <w:name w:val="xl104"/>
    <w:basedOn w:val="Normal"/>
    <w:rsid w:val="004E6F15"/>
    <w:pPr>
      <w:suppressAutoHyphens/>
      <w:spacing w:before="280" w:after="280"/>
      <w:jc w:val="center"/>
    </w:pPr>
    <w:rPr>
      <w:rFonts w:ascii="Arial" w:hAnsi="Arial" w:cs="Arial"/>
      <w:sz w:val="20"/>
      <w:szCs w:val="20"/>
      <w:lang w:val="es-EC" w:eastAsia="zh-CN"/>
    </w:rPr>
  </w:style>
  <w:style w:type="paragraph" w:customStyle="1" w:styleId="xl105">
    <w:name w:val="xl105"/>
    <w:basedOn w:val="Normal"/>
    <w:rsid w:val="004E6F15"/>
    <w:pPr>
      <w:suppressAutoHyphens/>
      <w:spacing w:before="280" w:after="280"/>
      <w:jc w:val="center"/>
    </w:pPr>
    <w:rPr>
      <w:lang w:val="es-EC" w:eastAsia="zh-CN"/>
    </w:rPr>
  </w:style>
  <w:style w:type="paragraph" w:customStyle="1" w:styleId="xl106">
    <w:name w:val="xl106"/>
    <w:basedOn w:val="Normal"/>
    <w:rsid w:val="004E6F15"/>
    <w:pPr>
      <w:suppressAutoHyphens/>
      <w:spacing w:before="280" w:after="280"/>
      <w:jc w:val="center"/>
    </w:pPr>
    <w:rPr>
      <w:b/>
      <w:bCs/>
      <w:lang w:val="es-EC" w:eastAsia="zh-CN"/>
    </w:rPr>
  </w:style>
  <w:style w:type="paragraph" w:customStyle="1" w:styleId="Pa6">
    <w:name w:val="Pa6"/>
    <w:basedOn w:val="Normal1"/>
    <w:next w:val="Normal1"/>
    <w:rsid w:val="004E6F15"/>
    <w:pPr>
      <w:spacing w:line="161" w:lineRule="atLeast"/>
    </w:pPr>
    <w:rPr>
      <w:rFonts w:ascii="Arial" w:eastAsia="Calibri" w:hAnsi="Arial" w:cs="Arial"/>
    </w:rPr>
  </w:style>
  <w:style w:type="paragraph" w:customStyle="1" w:styleId="Pa7">
    <w:name w:val="Pa7"/>
    <w:basedOn w:val="Normal1"/>
    <w:next w:val="Normal1"/>
    <w:rsid w:val="004E6F15"/>
    <w:pPr>
      <w:spacing w:line="161" w:lineRule="atLeast"/>
    </w:pPr>
    <w:rPr>
      <w:rFonts w:ascii="Arial" w:eastAsia="Calibri" w:hAnsi="Arial" w:cs="Arial"/>
    </w:rPr>
  </w:style>
  <w:style w:type="paragraph" w:customStyle="1" w:styleId="Pa10">
    <w:name w:val="Pa10"/>
    <w:basedOn w:val="Normal1"/>
    <w:next w:val="Normal1"/>
    <w:rsid w:val="004E6F15"/>
    <w:pPr>
      <w:spacing w:line="161" w:lineRule="atLeast"/>
    </w:pPr>
    <w:rPr>
      <w:rFonts w:ascii="Arial" w:eastAsia="Calibri" w:hAnsi="Arial" w:cs="Arial"/>
    </w:rPr>
  </w:style>
  <w:style w:type="paragraph" w:customStyle="1" w:styleId="Pa31">
    <w:name w:val="Pa31"/>
    <w:basedOn w:val="Normal1"/>
    <w:next w:val="Normal1"/>
    <w:rsid w:val="004E6F15"/>
    <w:pPr>
      <w:spacing w:line="161" w:lineRule="atLeast"/>
    </w:pPr>
    <w:rPr>
      <w:rFonts w:ascii="Arial" w:eastAsia="Calibri" w:hAnsi="Arial" w:cs="Arial"/>
    </w:rPr>
  </w:style>
  <w:style w:type="paragraph" w:customStyle="1" w:styleId="Pa27">
    <w:name w:val="Pa27"/>
    <w:basedOn w:val="Normal1"/>
    <w:next w:val="Normal1"/>
    <w:rsid w:val="004E6F15"/>
    <w:pPr>
      <w:spacing w:line="161" w:lineRule="atLeast"/>
    </w:pPr>
    <w:rPr>
      <w:rFonts w:ascii="Arial" w:eastAsia="Calibri" w:hAnsi="Arial" w:cs="Arial"/>
    </w:rPr>
  </w:style>
  <w:style w:type="paragraph" w:customStyle="1" w:styleId="Pa24">
    <w:name w:val="Pa24"/>
    <w:basedOn w:val="Normal1"/>
    <w:next w:val="Normal1"/>
    <w:rsid w:val="004E6F15"/>
    <w:pPr>
      <w:spacing w:line="161" w:lineRule="atLeast"/>
    </w:pPr>
    <w:rPr>
      <w:rFonts w:ascii="Arial" w:eastAsia="Calibri" w:hAnsi="Arial" w:cs="Arial"/>
    </w:rPr>
  </w:style>
  <w:style w:type="paragraph" w:customStyle="1" w:styleId="Contenidodelatabla">
    <w:name w:val="Contenido de la tabla"/>
    <w:basedOn w:val="Normal"/>
    <w:rsid w:val="004E6F15"/>
    <w:pPr>
      <w:suppressLineNumbers/>
      <w:suppressAutoHyphens/>
    </w:pPr>
    <w:rPr>
      <w:sz w:val="20"/>
      <w:szCs w:val="20"/>
      <w:lang w:val="es-EC" w:eastAsia="zh-CN"/>
    </w:rPr>
  </w:style>
  <w:style w:type="paragraph" w:customStyle="1" w:styleId="Encabezadodelatabla">
    <w:name w:val="Encabezado de la tabla"/>
    <w:basedOn w:val="Contenidodelatabla"/>
    <w:rsid w:val="004E6F15"/>
    <w:pPr>
      <w:jc w:val="center"/>
    </w:pPr>
    <w:rPr>
      <w:b/>
      <w:bCs/>
    </w:rPr>
  </w:style>
  <w:style w:type="character" w:styleId="Refdenotaalpie">
    <w:name w:val="footnote reference"/>
    <w:semiHidden/>
    <w:unhideWhenUsed/>
    <w:rsid w:val="004E6F15"/>
    <w:rPr>
      <w:vertAlign w:val="superscript"/>
    </w:rPr>
  </w:style>
  <w:style w:type="character" w:styleId="Textodelmarcadordeposicin">
    <w:name w:val="Placeholder Text"/>
    <w:rsid w:val="004E6F15"/>
    <w:rPr>
      <w:color w:val="808080"/>
    </w:rPr>
  </w:style>
  <w:style w:type="character" w:customStyle="1" w:styleId="DefaultParagraphFont1">
    <w:name w:val="Default Paragraph Font1"/>
    <w:uiPriority w:val="6"/>
    <w:rsid w:val="004E6F15"/>
  </w:style>
  <w:style w:type="character" w:customStyle="1" w:styleId="TextodegloboCar1">
    <w:name w:val="Texto de globo Car1"/>
    <w:semiHidden/>
    <w:locked/>
    <w:rsid w:val="004E6F15"/>
    <w:rPr>
      <w:rFonts w:ascii="Tahoma" w:eastAsia="MS Mincho" w:hAnsi="Tahoma" w:cs="Tahoma"/>
      <w:color w:val="00000A"/>
      <w:kern w:val="2"/>
      <w:sz w:val="16"/>
      <w:szCs w:val="16"/>
      <w:lang w:val="en-US"/>
    </w:rPr>
  </w:style>
  <w:style w:type="character" w:customStyle="1" w:styleId="EncabezadoCar1">
    <w:name w:val="Encabezado Car1"/>
    <w:semiHidden/>
    <w:locked/>
    <w:rsid w:val="004E6F15"/>
    <w:rPr>
      <w:rFonts w:ascii="Cambria" w:eastAsia="MS Mincho" w:hAnsi="Cambria"/>
      <w:color w:val="00000A"/>
      <w:kern w:val="2"/>
      <w:sz w:val="24"/>
      <w:szCs w:val="24"/>
      <w:lang w:val="es-ES" w:eastAsia="es-ES"/>
    </w:rPr>
  </w:style>
  <w:style w:type="character" w:customStyle="1" w:styleId="PiedepginaCar1">
    <w:name w:val="Pie de página Car1"/>
    <w:semiHidden/>
    <w:locked/>
    <w:rsid w:val="004E6F15"/>
    <w:rPr>
      <w:rFonts w:ascii="Cambria" w:eastAsia="MS Mincho" w:hAnsi="Cambria"/>
      <w:color w:val="00000A"/>
      <w:kern w:val="2"/>
      <w:sz w:val="24"/>
      <w:szCs w:val="24"/>
      <w:lang w:val="es-ES" w:eastAsia="es-ES"/>
    </w:rPr>
  </w:style>
  <w:style w:type="character" w:customStyle="1" w:styleId="AsuntodelcomentarioCar1">
    <w:name w:val="Asunto del comentario Car1"/>
    <w:uiPriority w:val="99"/>
    <w:semiHidden/>
    <w:rsid w:val="004E6F15"/>
    <w:rPr>
      <w:rFonts w:ascii="Cambria" w:eastAsia="MS Mincho" w:hAnsi="Cambria"/>
      <w:b/>
      <w:bCs/>
      <w:color w:val="00000A"/>
      <w:kern w:val="2"/>
      <w:sz w:val="20"/>
      <w:szCs w:val="20"/>
      <w:lang w:val="es-ES" w:eastAsia="es-ES"/>
    </w:rPr>
  </w:style>
  <w:style w:type="character" w:customStyle="1" w:styleId="TextodegloboCar2">
    <w:name w:val="Texto de globo Car2"/>
    <w:uiPriority w:val="99"/>
    <w:semiHidden/>
    <w:rsid w:val="004E6F15"/>
    <w:rPr>
      <w:rFonts w:ascii="Tahoma" w:eastAsia="MS Mincho" w:hAnsi="Tahoma" w:cs="Tahoma" w:hint="default"/>
      <w:color w:val="00000A"/>
      <w:kern w:val="2"/>
      <w:sz w:val="16"/>
      <w:szCs w:val="16"/>
      <w:lang w:val="es-ES" w:eastAsia="es-ES"/>
    </w:rPr>
  </w:style>
  <w:style w:type="character" w:customStyle="1" w:styleId="WW8Num1z0">
    <w:name w:val="WW8Num1z0"/>
    <w:rsid w:val="004E6F15"/>
    <w:rPr>
      <w:i/>
      <w:iCs w:val="0"/>
      <w:color w:val="999999"/>
    </w:rPr>
  </w:style>
  <w:style w:type="character" w:customStyle="1" w:styleId="WW8Num1z1">
    <w:name w:val="WW8Num1z1"/>
    <w:rsid w:val="004E6F15"/>
    <w:rPr>
      <w:rFonts w:ascii="OpenSymbol" w:hAnsi="OpenSymbol" w:cs="OpenSymbol" w:hint="default"/>
    </w:rPr>
  </w:style>
  <w:style w:type="character" w:customStyle="1" w:styleId="WW8Num1z3">
    <w:name w:val="WW8Num1z3"/>
    <w:rsid w:val="004E6F15"/>
    <w:rPr>
      <w:rFonts w:ascii="Symbol" w:hAnsi="Symbol" w:cs="OpenSymbol" w:hint="default"/>
    </w:rPr>
  </w:style>
  <w:style w:type="character" w:customStyle="1" w:styleId="WW8Num2z0">
    <w:name w:val="WW8Num2z0"/>
    <w:rsid w:val="004E6F15"/>
    <w:rPr>
      <w:i/>
      <w:iCs w:val="0"/>
      <w:color w:val="999999"/>
    </w:rPr>
  </w:style>
  <w:style w:type="character" w:customStyle="1" w:styleId="WW8Num3z0">
    <w:name w:val="WW8Num3z0"/>
    <w:rsid w:val="004E6F15"/>
    <w:rPr>
      <w:rFonts w:ascii="Times New Roman" w:hAnsi="Times New Roman" w:cs="Times New Roman" w:hint="default"/>
    </w:rPr>
  </w:style>
  <w:style w:type="character" w:customStyle="1" w:styleId="WW8Num4z0">
    <w:name w:val="WW8Num4z0"/>
    <w:rsid w:val="004E6F15"/>
    <w:rPr>
      <w:rFonts w:ascii="Times New Roman" w:hAnsi="Times New Roman" w:cs="Times New Roman" w:hint="default"/>
      <w:color w:val="808080"/>
    </w:rPr>
  </w:style>
  <w:style w:type="character" w:customStyle="1" w:styleId="WW8Num5z0">
    <w:name w:val="WW8Num5z0"/>
    <w:rsid w:val="004E6F15"/>
    <w:rPr>
      <w:rFonts w:ascii="Times New Roman" w:hAnsi="Times New Roman" w:cs="Times New Roman" w:hint="default"/>
      <w:sz w:val="22"/>
      <w:szCs w:val="22"/>
    </w:rPr>
  </w:style>
  <w:style w:type="character" w:customStyle="1" w:styleId="WW8Num6z0">
    <w:name w:val="WW8Num6z0"/>
    <w:rsid w:val="004E6F15"/>
    <w:rPr>
      <w:i/>
      <w:iCs/>
      <w:color w:val="808080"/>
    </w:rPr>
  </w:style>
  <w:style w:type="character" w:customStyle="1" w:styleId="WW8Num7z0">
    <w:name w:val="WW8Num7z0"/>
    <w:rsid w:val="004E6F15"/>
    <w:rPr>
      <w:rFonts w:ascii="Times New Roman" w:hAnsi="Times New Roman" w:cs="Times New Roman" w:hint="default"/>
      <w:color w:val="808080"/>
    </w:rPr>
  </w:style>
  <w:style w:type="character" w:customStyle="1" w:styleId="WW8Num8z0">
    <w:name w:val="WW8Num8z0"/>
    <w:rsid w:val="004E6F15"/>
    <w:rPr>
      <w:rFonts w:ascii="Times New Roman" w:hAnsi="Times New Roman" w:cs="Times New Roman" w:hint="default"/>
      <w:color w:val="999999"/>
    </w:rPr>
  </w:style>
  <w:style w:type="character" w:customStyle="1" w:styleId="WW8Num9z0">
    <w:name w:val="WW8Num9z0"/>
    <w:rsid w:val="004E6F15"/>
    <w:rPr>
      <w:rFonts w:ascii="Times New Roman" w:eastAsia="Times New Roman" w:hAnsi="Times New Roman" w:cs="Times New Roman" w:hint="default"/>
      <w:i/>
      <w:iCs w:val="0"/>
      <w:color w:val="808080"/>
      <w:sz w:val="20"/>
      <w:szCs w:val="20"/>
      <w:lang w:val="es-EC" w:eastAsia="zh-CN" w:bidi="ar-SA"/>
    </w:rPr>
  </w:style>
  <w:style w:type="character" w:customStyle="1" w:styleId="WW8Num10z0">
    <w:name w:val="WW8Num10z0"/>
    <w:rsid w:val="004E6F15"/>
    <w:rPr>
      <w:rFonts w:ascii="Times New Roman" w:hAnsi="Times New Roman" w:cs="Times New Roman" w:hint="default"/>
      <w:color w:val="808080"/>
    </w:rPr>
  </w:style>
  <w:style w:type="character" w:customStyle="1" w:styleId="WW8Num11z0">
    <w:name w:val="WW8Num11z0"/>
    <w:rsid w:val="004E6F15"/>
    <w:rPr>
      <w:rFonts w:ascii="Times New Roman" w:hAnsi="Times New Roman" w:cs="Times New Roman" w:hint="default"/>
    </w:rPr>
  </w:style>
  <w:style w:type="character" w:customStyle="1" w:styleId="WW8Num12z0">
    <w:name w:val="WW8Num12z0"/>
    <w:rsid w:val="004E6F15"/>
    <w:rPr>
      <w:i/>
      <w:iCs w:val="0"/>
      <w:color w:val="808080"/>
    </w:rPr>
  </w:style>
  <w:style w:type="character" w:customStyle="1" w:styleId="WW8Num13z0">
    <w:name w:val="WW8Num13z0"/>
    <w:rsid w:val="004E6F15"/>
    <w:rPr>
      <w:rFonts w:ascii="Times New Roman" w:hAnsi="Times New Roman" w:cs="Times New Roman" w:hint="default"/>
      <w:color w:val="999999"/>
    </w:rPr>
  </w:style>
  <w:style w:type="character" w:customStyle="1" w:styleId="WW8Num14z0">
    <w:name w:val="WW8Num14z0"/>
    <w:rsid w:val="004E6F15"/>
  </w:style>
  <w:style w:type="character" w:customStyle="1" w:styleId="WW8Num14z1">
    <w:name w:val="WW8Num14z1"/>
    <w:rsid w:val="004E6F15"/>
  </w:style>
  <w:style w:type="character" w:customStyle="1" w:styleId="WW8Num14z2">
    <w:name w:val="WW8Num14z2"/>
    <w:rsid w:val="004E6F15"/>
  </w:style>
  <w:style w:type="character" w:customStyle="1" w:styleId="WW8Num14z3">
    <w:name w:val="WW8Num14z3"/>
    <w:rsid w:val="004E6F15"/>
  </w:style>
  <w:style w:type="character" w:customStyle="1" w:styleId="WW8Num14z4">
    <w:name w:val="WW8Num14z4"/>
    <w:rsid w:val="004E6F15"/>
  </w:style>
  <w:style w:type="character" w:customStyle="1" w:styleId="WW8Num14z5">
    <w:name w:val="WW8Num14z5"/>
    <w:rsid w:val="004E6F15"/>
  </w:style>
  <w:style w:type="character" w:customStyle="1" w:styleId="WW8Num14z6">
    <w:name w:val="WW8Num14z6"/>
    <w:rsid w:val="004E6F15"/>
  </w:style>
  <w:style w:type="character" w:customStyle="1" w:styleId="WW8Num14z7">
    <w:name w:val="WW8Num14z7"/>
    <w:rsid w:val="004E6F15"/>
  </w:style>
  <w:style w:type="character" w:customStyle="1" w:styleId="WW8Num14z8">
    <w:name w:val="WW8Num14z8"/>
    <w:rsid w:val="004E6F15"/>
  </w:style>
  <w:style w:type="character" w:customStyle="1" w:styleId="Fuentedeprrafopredeter3">
    <w:name w:val="Fuente de párrafo predeter.3"/>
    <w:rsid w:val="004E6F15"/>
  </w:style>
  <w:style w:type="character" w:customStyle="1" w:styleId="WW8Num2z1">
    <w:name w:val="WW8Num2z1"/>
    <w:rsid w:val="004E6F15"/>
  </w:style>
  <w:style w:type="character" w:customStyle="1" w:styleId="WW8Num2z2">
    <w:name w:val="WW8Num2z2"/>
    <w:rsid w:val="004E6F15"/>
  </w:style>
  <w:style w:type="character" w:customStyle="1" w:styleId="WW8Num2z3">
    <w:name w:val="WW8Num2z3"/>
    <w:rsid w:val="004E6F15"/>
  </w:style>
  <w:style w:type="character" w:customStyle="1" w:styleId="WW8Num2z4">
    <w:name w:val="WW8Num2z4"/>
    <w:rsid w:val="004E6F15"/>
  </w:style>
  <w:style w:type="character" w:customStyle="1" w:styleId="WW8Num2z5">
    <w:name w:val="WW8Num2z5"/>
    <w:rsid w:val="004E6F15"/>
  </w:style>
  <w:style w:type="character" w:customStyle="1" w:styleId="WW8Num2z6">
    <w:name w:val="WW8Num2z6"/>
    <w:rsid w:val="004E6F15"/>
  </w:style>
  <w:style w:type="character" w:customStyle="1" w:styleId="WW8Num2z7">
    <w:name w:val="WW8Num2z7"/>
    <w:rsid w:val="004E6F15"/>
  </w:style>
  <w:style w:type="character" w:customStyle="1" w:styleId="WW8Num2z8">
    <w:name w:val="WW8Num2z8"/>
    <w:rsid w:val="004E6F15"/>
  </w:style>
  <w:style w:type="character" w:customStyle="1" w:styleId="WW8Num3z1">
    <w:name w:val="WW8Num3z1"/>
    <w:rsid w:val="004E6F15"/>
    <w:rPr>
      <w:rFonts w:ascii="Courier New" w:hAnsi="Courier New" w:cs="Courier New" w:hint="default"/>
    </w:rPr>
  </w:style>
  <w:style w:type="character" w:customStyle="1" w:styleId="WW8Num3z2">
    <w:name w:val="WW8Num3z2"/>
    <w:rsid w:val="004E6F15"/>
    <w:rPr>
      <w:rFonts w:ascii="Wingdings" w:hAnsi="Wingdings" w:cs="Wingdings" w:hint="default"/>
    </w:rPr>
  </w:style>
  <w:style w:type="character" w:customStyle="1" w:styleId="WW8Num3z3">
    <w:name w:val="WW8Num3z3"/>
    <w:rsid w:val="004E6F15"/>
    <w:rPr>
      <w:rFonts w:ascii="Symbol" w:hAnsi="Symbol" w:cs="Symbol" w:hint="default"/>
    </w:rPr>
  </w:style>
  <w:style w:type="character" w:customStyle="1" w:styleId="WW8Num4z1">
    <w:name w:val="WW8Num4z1"/>
    <w:rsid w:val="004E6F15"/>
    <w:rPr>
      <w:rFonts w:ascii="Courier New" w:hAnsi="Courier New" w:cs="Courier New" w:hint="default"/>
    </w:rPr>
  </w:style>
  <w:style w:type="character" w:customStyle="1" w:styleId="WW8Num4z2">
    <w:name w:val="WW8Num4z2"/>
    <w:rsid w:val="004E6F15"/>
    <w:rPr>
      <w:rFonts w:ascii="Wingdings" w:hAnsi="Wingdings" w:cs="Wingdings" w:hint="default"/>
    </w:rPr>
  </w:style>
  <w:style w:type="character" w:customStyle="1" w:styleId="WW8Num4z3">
    <w:name w:val="WW8Num4z3"/>
    <w:rsid w:val="004E6F15"/>
    <w:rPr>
      <w:rFonts w:ascii="Symbol" w:hAnsi="Symbol" w:cs="Symbol" w:hint="default"/>
    </w:rPr>
  </w:style>
  <w:style w:type="character" w:customStyle="1" w:styleId="WW8Num5z1">
    <w:name w:val="WW8Num5z1"/>
    <w:rsid w:val="004E6F15"/>
    <w:rPr>
      <w:rFonts w:ascii="Courier New" w:hAnsi="Courier New" w:cs="Courier New" w:hint="default"/>
    </w:rPr>
  </w:style>
  <w:style w:type="character" w:customStyle="1" w:styleId="WW8Num5z2">
    <w:name w:val="WW8Num5z2"/>
    <w:rsid w:val="004E6F15"/>
    <w:rPr>
      <w:rFonts w:ascii="Wingdings" w:hAnsi="Wingdings" w:cs="Wingdings" w:hint="default"/>
    </w:rPr>
  </w:style>
  <w:style w:type="character" w:customStyle="1" w:styleId="WW8Num5z3">
    <w:name w:val="WW8Num5z3"/>
    <w:rsid w:val="004E6F15"/>
    <w:rPr>
      <w:rFonts w:ascii="Symbol" w:hAnsi="Symbol" w:cs="Symbol" w:hint="default"/>
    </w:rPr>
  </w:style>
  <w:style w:type="character" w:customStyle="1" w:styleId="WW8Num6z1">
    <w:name w:val="WW8Num6z1"/>
    <w:rsid w:val="004E6F15"/>
    <w:rPr>
      <w:rFonts w:ascii="Courier New" w:hAnsi="Courier New" w:cs="Courier New" w:hint="default"/>
    </w:rPr>
  </w:style>
  <w:style w:type="character" w:customStyle="1" w:styleId="WW8Num6z2">
    <w:name w:val="WW8Num6z2"/>
    <w:rsid w:val="004E6F15"/>
    <w:rPr>
      <w:rFonts w:ascii="Wingdings" w:hAnsi="Wingdings" w:cs="Wingdings" w:hint="default"/>
    </w:rPr>
  </w:style>
  <w:style w:type="character" w:customStyle="1" w:styleId="WW8Num6z3">
    <w:name w:val="WW8Num6z3"/>
    <w:rsid w:val="004E6F15"/>
    <w:rPr>
      <w:rFonts w:ascii="Symbol" w:hAnsi="Symbol" w:cs="Symbol" w:hint="default"/>
    </w:rPr>
  </w:style>
  <w:style w:type="character" w:customStyle="1" w:styleId="WW8Num7z1">
    <w:name w:val="WW8Num7z1"/>
    <w:rsid w:val="004E6F15"/>
    <w:rPr>
      <w:rFonts w:ascii="Courier New" w:hAnsi="Courier New" w:cs="Courier New" w:hint="default"/>
    </w:rPr>
  </w:style>
  <w:style w:type="character" w:customStyle="1" w:styleId="WW8Num7z2">
    <w:name w:val="WW8Num7z2"/>
    <w:rsid w:val="004E6F15"/>
    <w:rPr>
      <w:rFonts w:ascii="Wingdings" w:hAnsi="Wingdings" w:cs="Wingdings" w:hint="default"/>
    </w:rPr>
  </w:style>
  <w:style w:type="character" w:customStyle="1" w:styleId="WW8Num7z3">
    <w:name w:val="WW8Num7z3"/>
    <w:rsid w:val="004E6F15"/>
    <w:rPr>
      <w:rFonts w:ascii="Symbol" w:hAnsi="Symbol" w:cs="Symbol" w:hint="default"/>
    </w:rPr>
  </w:style>
  <w:style w:type="character" w:customStyle="1" w:styleId="WW8Num8z1">
    <w:name w:val="WW8Num8z1"/>
    <w:rsid w:val="004E6F15"/>
    <w:rPr>
      <w:rFonts w:ascii="Courier New" w:hAnsi="Courier New" w:cs="Courier New" w:hint="default"/>
    </w:rPr>
  </w:style>
  <w:style w:type="character" w:customStyle="1" w:styleId="WW8Num8z2">
    <w:name w:val="WW8Num8z2"/>
    <w:rsid w:val="004E6F15"/>
    <w:rPr>
      <w:rFonts w:ascii="Wingdings" w:hAnsi="Wingdings" w:cs="Wingdings" w:hint="default"/>
    </w:rPr>
  </w:style>
  <w:style w:type="character" w:customStyle="1" w:styleId="WW8Num8z3">
    <w:name w:val="WW8Num8z3"/>
    <w:rsid w:val="004E6F15"/>
    <w:rPr>
      <w:rFonts w:ascii="Symbol" w:hAnsi="Symbol" w:cs="Symbol" w:hint="default"/>
    </w:rPr>
  </w:style>
  <w:style w:type="character" w:customStyle="1" w:styleId="WW8Num9z1">
    <w:name w:val="WW8Num9z1"/>
    <w:rsid w:val="004E6F15"/>
    <w:rPr>
      <w:rFonts w:ascii="Courier New" w:hAnsi="Courier New" w:cs="Courier New" w:hint="default"/>
    </w:rPr>
  </w:style>
  <w:style w:type="character" w:customStyle="1" w:styleId="WW8Num9z2">
    <w:name w:val="WW8Num9z2"/>
    <w:rsid w:val="004E6F15"/>
    <w:rPr>
      <w:rFonts w:ascii="Wingdings" w:hAnsi="Wingdings" w:cs="Wingdings" w:hint="default"/>
    </w:rPr>
  </w:style>
  <w:style w:type="character" w:customStyle="1" w:styleId="WW8Num9z3">
    <w:name w:val="WW8Num9z3"/>
    <w:rsid w:val="004E6F15"/>
    <w:rPr>
      <w:rFonts w:ascii="Symbol" w:hAnsi="Symbol" w:cs="Symbol" w:hint="default"/>
    </w:rPr>
  </w:style>
  <w:style w:type="character" w:customStyle="1" w:styleId="WW8Num10z1">
    <w:name w:val="WW8Num10z1"/>
    <w:rsid w:val="004E6F15"/>
  </w:style>
  <w:style w:type="character" w:customStyle="1" w:styleId="WW8Num10z2">
    <w:name w:val="WW8Num10z2"/>
    <w:rsid w:val="004E6F15"/>
  </w:style>
  <w:style w:type="character" w:customStyle="1" w:styleId="WW8Num10z3">
    <w:name w:val="WW8Num10z3"/>
    <w:rsid w:val="004E6F15"/>
  </w:style>
  <w:style w:type="character" w:customStyle="1" w:styleId="WW8Num10z4">
    <w:name w:val="WW8Num10z4"/>
    <w:rsid w:val="004E6F15"/>
  </w:style>
  <w:style w:type="character" w:customStyle="1" w:styleId="WW8Num10z5">
    <w:name w:val="WW8Num10z5"/>
    <w:rsid w:val="004E6F15"/>
  </w:style>
  <w:style w:type="character" w:customStyle="1" w:styleId="WW8Num10z6">
    <w:name w:val="WW8Num10z6"/>
    <w:rsid w:val="004E6F15"/>
  </w:style>
  <w:style w:type="character" w:customStyle="1" w:styleId="WW8Num10z7">
    <w:name w:val="WW8Num10z7"/>
    <w:rsid w:val="004E6F15"/>
  </w:style>
  <w:style w:type="character" w:customStyle="1" w:styleId="WW8Num10z8">
    <w:name w:val="WW8Num10z8"/>
    <w:rsid w:val="004E6F15"/>
  </w:style>
  <w:style w:type="character" w:customStyle="1" w:styleId="WW8Num11z1">
    <w:name w:val="WW8Num11z1"/>
    <w:rsid w:val="004E6F15"/>
    <w:rPr>
      <w:rFonts w:ascii="Courier New" w:hAnsi="Courier New" w:cs="Courier New" w:hint="default"/>
    </w:rPr>
  </w:style>
  <w:style w:type="character" w:customStyle="1" w:styleId="WW8Num11z2">
    <w:name w:val="WW8Num11z2"/>
    <w:rsid w:val="004E6F15"/>
    <w:rPr>
      <w:rFonts w:ascii="Wingdings" w:hAnsi="Wingdings" w:cs="Wingdings" w:hint="default"/>
    </w:rPr>
  </w:style>
  <w:style w:type="character" w:customStyle="1" w:styleId="WW8Num11z3">
    <w:name w:val="WW8Num11z3"/>
    <w:rsid w:val="004E6F15"/>
    <w:rPr>
      <w:rFonts w:ascii="Symbol" w:hAnsi="Symbol" w:cs="Symbol" w:hint="default"/>
    </w:rPr>
  </w:style>
  <w:style w:type="character" w:customStyle="1" w:styleId="WW8Num12z1">
    <w:name w:val="WW8Num12z1"/>
    <w:rsid w:val="004E6F15"/>
    <w:rPr>
      <w:rFonts w:ascii="Courier New" w:hAnsi="Courier New" w:cs="Courier New" w:hint="default"/>
    </w:rPr>
  </w:style>
  <w:style w:type="character" w:customStyle="1" w:styleId="WW8Num12z2">
    <w:name w:val="WW8Num12z2"/>
    <w:rsid w:val="004E6F15"/>
    <w:rPr>
      <w:rFonts w:ascii="Wingdings" w:hAnsi="Wingdings" w:cs="Wingdings" w:hint="default"/>
    </w:rPr>
  </w:style>
  <w:style w:type="character" w:customStyle="1" w:styleId="WW8Num12z3">
    <w:name w:val="WW8Num12z3"/>
    <w:rsid w:val="004E6F15"/>
    <w:rPr>
      <w:rFonts w:ascii="Symbol" w:hAnsi="Symbol" w:cs="Symbol" w:hint="default"/>
    </w:rPr>
  </w:style>
  <w:style w:type="character" w:customStyle="1" w:styleId="WW8Num13z1">
    <w:name w:val="WW8Num13z1"/>
    <w:rsid w:val="004E6F15"/>
    <w:rPr>
      <w:rFonts w:ascii="Courier New" w:hAnsi="Courier New" w:cs="Courier New" w:hint="default"/>
    </w:rPr>
  </w:style>
  <w:style w:type="character" w:customStyle="1" w:styleId="WW8Num13z2">
    <w:name w:val="WW8Num13z2"/>
    <w:rsid w:val="004E6F15"/>
    <w:rPr>
      <w:rFonts w:ascii="Wingdings" w:hAnsi="Wingdings" w:cs="Wingdings" w:hint="default"/>
    </w:rPr>
  </w:style>
  <w:style w:type="character" w:customStyle="1" w:styleId="WW8Num13z3">
    <w:name w:val="WW8Num13z3"/>
    <w:rsid w:val="004E6F15"/>
    <w:rPr>
      <w:rFonts w:ascii="Symbol" w:hAnsi="Symbol" w:cs="Symbol" w:hint="default"/>
    </w:rPr>
  </w:style>
  <w:style w:type="character" w:customStyle="1" w:styleId="WW8Num15z0">
    <w:name w:val="WW8Num15z0"/>
    <w:rsid w:val="004E6F15"/>
    <w:rPr>
      <w:rFonts w:ascii="Symbol" w:hAnsi="Symbol" w:cs="Symbol" w:hint="default"/>
    </w:rPr>
  </w:style>
  <w:style w:type="character" w:customStyle="1" w:styleId="WW8Num15z1">
    <w:name w:val="WW8Num15z1"/>
    <w:rsid w:val="004E6F15"/>
    <w:rPr>
      <w:rFonts w:ascii="Courier New" w:hAnsi="Courier New" w:cs="Courier New" w:hint="default"/>
    </w:rPr>
  </w:style>
  <w:style w:type="character" w:customStyle="1" w:styleId="WW8Num15z2">
    <w:name w:val="WW8Num15z2"/>
    <w:rsid w:val="004E6F15"/>
    <w:rPr>
      <w:rFonts w:ascii="Wingdings" w:hAnsi="Wingdings" w:cs="Wingdings" w:hint="default"/>
    </w:rPr>
  </w:style>
  <w:style w:type="character" w:customStyle="1" w:styleId="WW8Num16z0">
    <w:name w:val="WW8Num16z0"/>
    <w:rsid w:val="004E6F15"/>
    <w:rPr>
      <w:rFonts w:ascii="Times New Roman" w:eastAsia="Times New Roman" w:hAnsi="Times New Roman" w:cs="Times New Roman" w:hint="default"/>
      <w:color w:val="999999"/>
    </w:rPr>
  </w:style>
  <w:style w:type="character" w:customStyle="1" w:styleId="WW8Num16z1">
    <w:name w:val="WW8Num16z1"/>
    <w:rsid w:val="004E6F15"/>
    <w:rPr>
      <w:rFonts w:ascii="Courier New" w:hAnsi="Courier New" w:cs="Courier New" w:hint="default"/>
    </w:rPr>
  </w:style>
  <w:style w:type="character" w:customStyle="1" w:styleId="WW8Num16z2">
    <w:name w:val="WW8Num16z2"/>
    <w:rsid w:val="004E6F15"/>
    <w:rPr>
      <w:rFonts w:ascii="Wingdings" w:hAnsi="Wingdings" w:cs="Wingdings" w:hint="default"/>
    </w:rPr>
  </w:style>
  <w:style w:type="character" w:customStyle="1" w:styleId="WW8Num16z3">
    <w:name w:val="WW8Num16z3"/>
    <w:rsid w:val="004E6F15"/>
    <w:rPr>
      <w:rFonts w:ascii="Symbol" w:hAnsi="Symbol" w:cs="Symbol" w:hint="default"/>
    </w:rPr>
  </w:style>
  <w:style w:type="character" w:customStyle="1" w:styleId="WW8Num17z0">
    <w:name w:val="WW8Num17z0"/>
    <w:rsid w:val="004E6F15"/>
    <w:rPr>
      <w:rFonts w:ascii="Times New Roman" w:eastAsia="Times New Roman" w:hAnsi="Times New Roman" w:cs="Times New Roman" w:hint="default"/>
      <w:i/>
      <w:iCs w:val="0"/>
      <w:color w:val="808080"/>
      <w:sz w:val="20"/>
      <w:szCs w:val="20"/>
      <w:lang w:val="es-EC" w:eastAsia="zh-CN" w:bidi="ar-SA"/>
    </w:rPr>
  </w:style>
  <w:style w:type="character" w:customStyle="1" w:styleId="WW8Num17z1">
    <w:name w:val="WW8Num17z1"/>
    <w:rsid w:val="004E6F15"/>
    <w:rPr>
      <w:rFonts w:ascii="Courier New" w:hAnsi="Courier New" w:cs="Courier New" w:hint="default"/>
    </w:rPr>
  </w:style>
  <w:style w:type="character" w:customStyle="1" w:styleId="WW8Num17z2">
    <w:name w:val="WW8Num17z2"/>
    <w:rsid w:val="004E6F15"/>
    <w:rPr>
      <w:rFonts w:ascii="Wingdings" w:hAnsi="Wingdings" w:cs="Wingdings" w:hint="default"/>
    </w:rPr>
  </w:style>
  <w:style w:type="character" w:customStyle="1" w:styleId="WW8Num17z3">
    <w:name w:val="WW8Num17z3"/>
    <w:rsid w:val="004E6F15"/>
    <w:rPr>
      <w:rFonts w:ascii="Symbol" w:hAnsi="Symbol" w:cs="Symbol" w:hint="default"/>
    </w:rPr>
  </w:style>
  <w:style w:type="character" w:customStyle="1" w:styleId="WW8Num18z0">
    <w:name w:val="WW8Num18z0"/>
    <w:rsid w:val="004E6F15"/>
    <w:rPr>
      <w:rFonts w:ascii="Times New Roman" w:eastAsia="Times New Roman" w:hAnsi="Times New Roman" w:cs="Times New Roman" w:hint="default"/>
      <w:color w:val="808080"/>
    </w:rPr>
  </w:style>
  <w:style w:type="character" w:customStyle="1" w:styleId="WW8Num18z1">
    <w:name w:val="WW8Num18z1"/>
    <w:rsid w:val="004E6F15"/>
    <w:rPr>
      <w:rFonts w:ascii="Courier New" w:hAnsi="Courier New" w:cs="Courier New" w:hint="default"/>
    </w:rPr>
  </w:style>
  <w:style w:type="character" w:customStyle="1" w:styleId="WW8Num18z2">
    <w:name w:val="WW8Num18z2"/>
    <w:rsid w:val="004E6F15"/>
    <w:rPr>
      <w:rFonts w:ascii="Wingdings" w:hAnsi="Wingdings" w:cs="Wingdings" w:hint="default"/>
    </w:rPr>
  </w:style>
  <w:style w:type="character" w:customStyle="1" w:styleId="WW8Num18z3">
    <w:name w:val="WW8Num18z3"/>
    <w:rsid w:val="004E6F15"/>
    <w:rPr>
      <w:rFonts w:ascii="Symbol" w:hAnsi="Symbol" w:cs="Symbol" w:hint="default"/>
    </w:rPr>
  </w:style>
  <w:style w:type="character" w:customStyle="1" w:styleId="WW8Num19z0">
    <w:name w:val="WW8Num19z0"/>
    <w:rsid w:val="004E6F15"/>
    <w:rPr>
      <w:rFonts w:ascii="Times New Roman" w:eastAsia="Times New Roman" w:hAnsi="Times New Roman" w:cs="Times New Roman" w:hint="default"/>
    </w:rPr>
  </w:style>
  <w:style w:type="character" w:customStyle="1" w:styleId="WW8Num19z1">
    <w:name w:val="WW8Num19z1"/>
    <w:rsid w:val="004E6F15"/>
    <w:rPr>
      <w:rFonts w:ascii="Courier New" w:hAnsi="Courier New" w:cs="Courier New" w:hint="default"/>
    </w:rPr>
  </w:style>
  <w:style w:type="character" w:customStyle="1" w:styleId="WW8Num19z2">
    <w:name w:val="WW8Num19z2"/>
    <w:rsid w:val="004E6F15"/>
    <w:rPr>
      <w:rFonts w:ascii="Wingdings" w:hAnsi="Wingdings" w:cs="Wingdings" w:hint="default"/>
    </w:rPr>
  </w:style>
  <w:style w:type="character" w:customStyle="1" w:styleId="WW8Num19z3">
    <w:name w:val="WW8Num19z3"/>
    <w:rsid w:val="004E6F15"/>
    <w:rPr>
      <w:rFonts w:ascii="Symbol" w:hAnsi="Symbol" w:cs="Symbol" w:hint="default"/>
    </w:rPr>
  </w:style>
  <w:style w:type="character" w:customStyle="1" w:styleId="WW8Num20z0">
    <w:name w:val="WW8Num20z0"/>
    <w:rsid w:val="004E6F15"/>
    <w:rPr>
      <w:rFonts w:ascii="Times New Roman" w:eastAsia="Times New Roman" w:hAnsi="Times New Roman" w:cs="Times New Roman" w:hint="default"/>
    </w:rPr>
  </w:style>
  <w:style w:type="character" w:customStyle="1" w:styleId="WW8Num20z1">
    <w:name w:val="WW8Num20z1"/>
    <w:rsid w:val="004E6F15"/>
    <w:rPr>
      <w:rFonts w:ascii="Courier New" w:hAnsi="Courier New" w:cs="Courier New" w:hint="default"/>
    </w:rPr>
  </w:style>
  <w:style w:type="character" w:customStyle="1" w:styleId="WW8Num20z2">
    <w:name w:val="WW8Num20z2"/>
    <w:rsid w:val="004E6F15"/>
    <w:rPr>
      <w:rFonts w:ascii="Wingdings" w:hAnsi="Wingdings" w:cs="Wingdings" w:hint="default"/>
    </w:rPr>
  </w:style>
  <w:style w:type="character" w:customStyle="1" w:styleId="WW8Num20z3">
    <w:name w:val="WW8Num20z3"/>
    <w:rsid w:val="004E6F15"/>
    <w:rPr>
      <w:rFonts w:ascii="Symbol" w:hAnsi="Symbol" w:cs="Symbol" w:hint="default"/>
    </w:rPr>
  </w:style>
  <w:style w:type="character" w:customStyle="1" w:styleId="WW8Num21z0">
    <w:name w:val="WW8Num21z0"/>
    <w:rsid w:val="004E6F15"/>
    <w:rPr>
      <w:i/>
      <w:iCs w:val="0"/>
      <w:color w:val="808080"/>
    </w:rPr>
  </w:style>
  <w:style w:type="character" w:customStyle="1" w:styleId="WW8Num21z1">
    <w:name w:val="WW8Num21z1"/>
    <w:rsid w:val="004E6F15"/>
    <w:rPr>
      <w:rFonts w:ascii="Courier New" w:hAnsi="Courier New" w:cs="Courier New" w:hint="default"/>
    </w:rPr>
  </w:style>
  <w:style w:type="character" w:customStyle="1" w:styleId="WW8Num21z2">
    <w:name w:val="WW8Num21z2"/>
    <w:rsid w:val="004E6F15"/>
    <w:rPr>
      <w:rFonts w:ascii="Wingdings" w:hAnsi="Wingdings" w:cs="Wingdings" w:hint="default"/>
    </w:rPr>
  </w:style>
  <w:style w:type="character" w:customStyle="1" w:styleId="WW8Num21z3">
    <w:name w:val="WW8Num21z3"/>
    <w:rsid w:val="004E6F15"/>
    <w:rPr>
      <w:rFonts w:ascii="Symbol" w:hAnsi="Symbol" w:cs="Symbol" w:hint="default"/>
    </w:rPr>
  </w:style>
  <w:style w:type="character" w:customStyle="1" w:styleId="WW8Num22z0">
    <w:name w:val="WW8Num22z0"/>
    <w:rsid w:val="004E6F15"/>
    <w:rPr>
      <w:rFonts w:ascii="Times New Roman" w:eastAsia="Times New Roman" w:hAnsi="Times New Roman" w:cs="Times New Roman" w:hint="default"/>
      <w:color w:val="999999"/>
    </w:rPr>
  </w:style>
  <w:style w:type="character" w:customStyle="1" w:styleId="WW8Num22z1">
    <w:name w:val="WW8Num22z1"/>
    <w:rsid w:val="004E6F15"/>
    <w:rPr>
      <w:rFonts w:ascii="Courier New" w:hAnsi="Courier New" w:cs="Courier New" w:hint="default"/>
    </w:rPr>
  </w:style>
  <w:style w:type="character" w:customStyle="1" w:styleId="WW8Num22z2">
    <w:name w:val="WW8Num22z2"/>
    <w:rsid w:val="004E6F15"/>
    <w:rPr>
      <w:rFonts w:ascii="Wingdings" w:hAnsi="Wingdings" w:cs="Wingdings" w:hint="default"/>
    </w:rPr>
  </w:style>
  <w:style w:type="character" w:customStyle="1" w:styleId="WW8Num22z3">
    <w:name w:val="WW8Num22z3"/>
    <w:rsid w:val="004E6F15"/>
    <w:rPr>
      <w:rFonts w:ascii="Symbol" w:hAnsi="Symbol" w:cs="Symbol" w:hint="default"/>
    </w:rPr>
  </w:style>
  <w:style w:type="character" w:customStyle="1" w:styleId="Fuentedeprrafopredeter2">
    <w:name w:val="Fuente de párrafo predeter.2"/>
    <w:rsid w:val="004E6F15"/>
  </w:style>
  <w:style w:type="character" w:customStyle="1" w:styleId="Absatz-Standardschriftart">
    <w:name w:val="Absatz-Standardschriftart"/>
    <w:rsid w:val="004E6F15"/>
  </w:style>
  <w:style w:type="character" w:customStyle="1" w:styleId="WW-Absatz-Standardschriftart">
    <w:name w:val="WW-Absatz-Standardschriftart"/>
    <w:rsid w:val="004E6F15"/>
  </w:style>
  <w:style w:type="character" w:customStyle="1" w:styleId="Fuentedeprrafopredeter1">
    <w:name w:val="Fuente de párrafo predeter.1"/>
    <w:rsid w:val="004E6F15"/>
  </w:style>
  <w:style w:type="character" w:customStyle="1" w:styleId="Ttulo10">
    <w:name w:val="Título1"/>
    <w:rsid w:val="004E6F15"/>
  </w:style>
  <w:style w:type="character" w:customStyle="1" w:styleId="Ttulo20">
    <w:name w:val="Título2"/>
    <w:rsid w:val="004E6F15"/>
  </w:style>
  <w:style w:type="character" w:customStyle="1" w:styleId="Refdecomentario1">
    <w:name w:val="Ref. de comentario1"/>
    <w:rsid w:val="004E6F15"/>
    <w:rPr>
      <w:sz w:val="16"/>
      <w:szCs w:val="16"/>
    </w:rPr>
  </w:style>
  <w:style w:type="character" w:customStyle="1" w:styleId="Ttulo30">
    <w:name w:val="Título3"/>
    <w:rsid w:val="004E6F15"/>
  </w:style>
  <w:style w:type="character" w:customStyle="1" w:styleId="A0">
    <w:name w:val="A0"/>
    <w:rsid w:val="004E6F15"/>
    <w:rPr>
      <w:color w:val="000000"/>
      <w:sz w:val="20"/>
      <w:szCs w:val="20"/>
    </w:rPr>
  </w:style>
  <w:style w:type="character" w:customStyle="1" w:styleId="A3">
    <w:name w:val="A3"/>
    <w:rsid w:val="004E6F15"/>
    <w:rPr>
      <w:b/>
      <w:bCs/>
      <w:color w:val="000000"/>
      <w:sz w:val="20"/>
      <w:szCs w:val="20"/>
      <w:u w:val="single"/>
    </w:rPr>
  </w:style>
  <w:style w:type="character" w:customStyle="1" w:styleId="Smbolosdenumeracin">
    <w:name w:val="Símbolos de numeración"/>
    <w:rsid w:val="004E6F15"/>
  </w:style>
  <w:style w:type="character" w:customStyle="1" w:styleId="Vietas">
    <w:name w:val="Viñetas"/>
    <w:rsid w:val="004E6F15"/>
    <w:rPr>
      <w:rFonts w:ascii="OpenSymbol" w:eastAsia="OpenSymbol" w:hAnsi="OpenSymbol" w:cs="OpenSymbol" w:hint="default"/>
    </w:rPr>
  </w:style>
  <w:style w:type="character" w:customStyle="1" w:styleId="object">
    <w:name w:val="object"/>
    <w:rsid w:val="004E6F15"/>
  </w:style>
  <w:style w:type="character" w:customStyle="1" w:styleId="object-hover">
    <w:name w:val="object-hover"/>
    <w:rsid w:val="004E6F15"/>
  </w:style>
  <w:style w:type="character" w:customStyle="1" w:styleId="Mencinsinresolver2">
    <w:name w:val="Mención sin resolver2"/>
    <w:uiPriority w:val="99"/>
    <w:semiHidden/>
    <w:unhideWhenUsed/>
    <w:rsid w:val="004E6F15"/>
    <w:rPr>
      <w:color w:val="605E5C"/>
      <w:shd w:val="clear" w:color="auto" w:fill="E1DFDD"/>
    </w:rPr>
  </w:style>
  <w:style w:type="paragraph" w:customStyle="1" w:styleId="Prrafodelista2">
    <w:name w:val="Párrafo de lista2"/>
    <w:basedOn w:val="Normal"/>
    <w:rsid w:val="004E6F15"/>
    <w:pPr>
      <w:suppressAutoHyphens/>
      <w:spacing w:after="160" w:line="256" w:lineRule="auto"/>
      <w:ind w:left="720"/>
      <w:contextualSpacing/>
    </w:pPr>
    <w:rPr>
      <w:rFonts w:ascii="Calibri" w:eastAsia="Calibri" w:hAnsi="Calibri" w:cs="font283"/>
      <w:kern w:val="1"/>
      <w:sz w:val="22"/>
      <w:szCs w:val="22"/>
      <w:lang w:eastAsia="zh-CN"/>
    </w:rPr>
  </w:style>
  <w:style w:type="paragraph" w:customStyle="1" w:styleId="TableParagraph">
    <w:name w:val="Table Paragraph"/>
    <w:basedOn w:val="Normal"/>
    <w:uiPriority w:val="1"/>
    <w:qFormat/>
    <w:rsid w:val="004E6F15"/>
    <w:pPr>
      <w:widowControl w:val="0"/>
      <w:autoSpaceDE w:val="0"/>
      <w:autoSpaceDN w:val="0"/>
    </w:pPr>
    <w:rPr>
      <w:rFonts w:ascii="Cambria" w:eastAsia="Cambria" w:hAnsi="Cambria" w:cs="Cambria"/>
      <w:sz w:val="22"/>
      <w:szCs w:val="22"/>
      <w:lang w:eastAsia="en-US"/>
    </w:rPr>
  </w:style>
  <w:style w:type="character" w:customStyle="1" w:styleId="markedcontent">
    <w:name w:val="markedcontent"/>
    <w:rsid w:val="004E6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515">
      <w:bodyDiv w:val="1"/>
      <w:marLeft w:val="0"/>
      <w:marRight w:val="0"/>
      <w:marTop w:val="0"/>
      <w:marBottom w:val="0"/>
      <w:divBdr>
        <w:top w:val="none" w:sz="0" w:space="0" w:color="auto"/>
        <w:left w:val="none" w:sz="0" w:space="0" w:color="auto"/>
        <w:bottom w:val="none" w:sz="0" w:space="0" w:color="auto"/>
        <w:right w:val="none" w:sz="0" w:space="0" w:color="auto"/>
      </w:divBdr>
    </w:div>
    <w:div w:id="9841403">
      <w:bodyDiv w:val="1"/>
      <w:marLeft w:val="0"/>
      <w:marRight w:val="0"/>
      <w:marTop w:val="0"/>
      <w:marBottom w:val="0"/>
      <w:divBdr>
        <w:top w:val="none" w:sz="0" w:space="0" w:color="auto"/>
        <w:left w:val="none" w:sz="0" w:space="0" w:color="auto"/>
        <w:bottom w:val="none" w:sz="0" w:space="0" w:color="auto"/>
        <w:right w:val="none" w:sz="0" w:space="0" w:color="auto"/>
      </w:divBdr>
    </w:div>
    <w:div w:id="49040752">
      <w:bodyDiv w:val="1"/>
      <w:marLeft w:val="0"/>
      <w:marRight w:val="0"/>
      <w:marTop w:val="0"/>
      <w:marBottom w:val="0"/>
      <w:divBdr>
        <w:top w:val="none" w:sz="0" w:space="0" w:color="auto"/>
        <w:left w:val="none" w:sz="0" w:space="0" w:color="auto"/>
        <w:bottom w:val="none" w:sz="0" w:space="0" w:color="auto"/>
        <w:right w:val="none" w:sz="0" w:space="0" w:color="auto"/>
      </w:divBdr>
    </w:div>
    <w:div w:id="62459603">
      <w:bodyDiv w:val="1"/>
      <w:marLeft w:val="0"/>
      <w:marRight w:val="0"/>
      <w:marTop w:val="0"/>
      <w:marBottom w:val="0"/>
      <w:divBdr>
        <w:top w:val="none" w:sz="0" w:space="0" w:color="auto"/>
        <w:left w:val="none" w:sz="0" w:space="0" w:color="auto"/>
        <w:bottom w:val="none" w:sz="0" w:space="0" w:color="auto"/>
        <w:right w:val="none" w:sz="0" w:space="0" w:color="auto"/>
      </w:divBdr>
    </w:div>
    <w:div w:id="69740087">
      <w:bodyDiv w:val="1"/>
      <w:marLeft w:val="0"/>
      <w:marRight w:val="0"/>
      <w:marTop w:val="0"/>
      <w:marBottom w:val="0"/>
      <w:divBdr>
        <w:top w:val="none" w:sz="0" w:space="0" w:color="auto"/>
        <w:left w:val="none" w:sz="0" w:space="0" w:color="auto"/>
        <w:bottom w:val="none" w:sz="0" w:space="0" w:color="auto"/>
        <w:right w:val="none" w:sz="0" w:space="0" w:color="auto"/>
      </w:divBdr>
    </w:div>
    <w:div w:id="71243726">
      <w:bodyDiv w:val="1"/>
      <w:marLeft w:val="0"/>
      <w:marRight w:val="0"/>
      <w:marTop w:val="0"/>
      <w:marBottom w:val="0"/>
      <w:divBdr>
        <w:top w:val="none" w:sz="0" w:space="0" w:color="auto"/>
        <w:left w:val="none" w:sz="0" w:space="0" w:color="auto"/>
        <w:bottom w:val="none" w:sz="0" w:space="0" w:color="auto"/>
        <w:right w:val="none" w:sz="0" w:space="0" w:color="auto"/>
      </w:divBdr>
      <w:divsChild>
        <w:div w:id="552621072">
          <w:marLeft w:val="0"/>
          <w:marRight w:val="0"/>
          <w:marTop w:val="0"/>
          <w:marBottom w:val="0"/>
          <w:divBdr>
            <w:top w:val="none" w:sz="0" w:space="0" w:color="auto"/>
            <w:left w:val="none" w:sz="0" w:space="0" w:color="auto"/>
            <w:bottom w:val="none" w:sz="0" w:space="0" w:color="auto"/>
            <w:right w:val="none" w:sz="0" w:space="0" w:color="auto"/>
          </w:divBdr>
          <w:divsChild>
            <w:div w:id="859203979">
              <w:marLeft w:val="0"/>
              <w:marRight w:val="0"/>
              <w:marTop w:val="0"/>
              <w:marBottom w:val="0"/>
              <w:divBdr>
                <w:top w:val="none" w:sz="0" w:space="0" w:color="auto"/>
                <w:left w:val="none" w:sz="0" w:space="0" w:color="auto"/>
                <w:bottom w:val="none" w:sz="0" w:space="0" w:color="auto"/>
                <w:right w:val="none" w:sz="0" w:space="0" w:color="auto"/>
              </w:divBdr>
              <w:divsChild>
                <w:div w:id="1488128769">
                  <w:marLeft w:val="0"/>
                  <w:marRight w:val="0"/>
                  <w:marTop w:val="0"/>
                  <w:marBottom w:val="0"/>
                  <w:divBdr>
                    <w:top w:val="none" w:sz="0" w:space="0" w:color="auto"/>
                    <w:left w:val="none" w:sz="0" w:space="0" w:color="auto"/>
                    <w:bottom w:val="none" w:sz="0" w:space="0" w:color="auto"/>
                    <w:right w:val="none" w:sz="0" w:space="0" w:color="auto"/>
                  </w:divBdr>
                  <w:divsChild>
                    <w:div w:id="198307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667">
      <w:bodyDiv w:val="1"/>
      <w:marLeft w:val="0"/>
      <w:marRight w:val="0"/>
      <w:marTop w:val="0"/>
      <w:marBottom w:val="0"/>
      <w:divBdr>
        <w:top w:val="none" w:sz="0" w:space="0" w:color="auto"/>
        <w:left w:val="none" w:sz="0" w:space="0" w:color="auto"/>
        <w:bottom w:val="none" w:sz="0" w:space="0" w:color="auto"/>
        <w:right w:val="none" w:sz="0" w:space="0" w:color="auto"/>
      </w:divBdr>
    </w:div>
    <w:div w:id="79184944">
      <w:bodyDiv w:val="1"/>
      <w:marLeft w:val="0"/>
      <w:marRight w:val="0"/>
      <w:marTop w:val="0"/>
      <w:marBottom w:val="0"/>
      <w:divBdr>
        <w:top w:val="none" w:sz="0" w:space="0" w:color="auto"/>
        <w:left w:val="none" w:sz="0" w:space="0" w:color="auto"/>
        <w:bottom w:val="none" w:sz="0" w:space="0" w:color="auto"/>
        <w:right w:val="none" w:sz="0" w:space="0" w:color="auto"/>
      </w:divBdr>
      <w:divsChild>
        <w:div w:id="1793473006">
          <w:marLeft w:val="0"/>
          <w:marRight w:val="0"/>
          <w:marTop w:val="0"/>
          <w:marBottom w:val="0"/>
          <w:divBdr>
            <w:top w:val="none" w:sz="0" w:space="0" w:color="auto"/>
            <w:left w:val="none" w:sz="0" w:space="0" w:color="auto"/>
            <w:bottom w:val="none" w:sz="0" w:space="0" w:color="auto"/>
            <w:right w:val="none" w:sz="0" w:space="0" w:color="auto"/>
          </w:divBdr>
          <w:divsChild>
            <w:div w:id="1934239846">
              <w:marLeft w:val="0"/>
              <w:marRight w:val="0"/>
              <w:marTop w:val="0"/>
              <w:marBottom w:val="0"/>
              <w:divBdr>
                <w:top w:val="none" w:sz="0" w:space="0" w:color="auto"/>
                <w:left w:val="none" w:sz="0" w:space="0" w:color="auto"/>
                <w:bottom w:val="none" w:sz="0" w:space="0" w:color="auto"/>
                <w:right w:val="none" w:sz="0" w:space="0" w:color="auto"/>
              </w:divBdr>
              <w:divsChild>
                <w:div w:id="196380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71839">
      <w:bodyDiv w:val="1"/>
      <w:marLeft w:val="0"/>
      <w:marRight w:val="0"/>
      <w:marTop w:val="0"/>
      <w:marBottom w:val="0"/>
      <w:divBdr>
        <w:top w:val="none" w:sz="0" w:space="0" w:color="auto"/>
        <w:left w:val="none" w:sz="0" w:space="0" w:color="auto"/>
        <w:bottom w:val="none" w:sz="0" w:space="0" w:color="auto"/>
        <w:right w:val="none" w:sz="0" w:space="0" w:color="auto"/>
      </w:divBdr>
      <w:divsChild>
        <w:div w:id="1878617366">
          <w:marLeft w:val="0"/>
          <w:marRight w:val="0"/>
          <w:marTop w:val="0"/>
          <w:marBottom w:val="0"/>
          <w:divBdr>
            <w:top w:val="none" w:sz="0" w:space="0" w:color="auto"/>
            <w:left w:val="none" w:sz="0" w:space="0" w:color="auto"/>
            <w:bottom w:val="none" w:sz="0" w:space="0" w:color="auto"/>
            <w:right w:val="none" w:sz="0" w:space="0" w:color="auto"/>
          </w:divBdr>
          <w:divsChild>
            <w:div w:id="142279743">
              <w:marLeft w:val="0"/>
              <w:marRight w:val="0"/>
              <w:marTop w:val="0"/>
              <w:marBottom w:val="0"/>
              <w:divBdr>
                <w:top w:val="none" w:sz="0" w:space="0" w:color="auto"/>
                <w:left w:val="none" w:sz="0" w:space="0" w:color="auto"/>
                <w:bottom w:val="none" w:sz="0" w:space="0" w:color="auto"/>
                <w:right w:val="none" w:sz="0" w:space="0" w:color="auto"/>
              </w:divBdr>
              <w:divsChild>
                <w:div w:id="77891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0941">
      <w:bodyDiv w:val="1"/>
      <w:marLeft w:val="0"/>
      <w:marRight w:val="0"/>
      <w:marTop w:val="0"/>
      <w:marBottom w:val="0"/>
      <w:divBdr>
        <w:top w:val="none" w:sz="0" w:space="0" w:color="auto"/>
        <w:left w:val="none" w:sz="0" w:space="0" w:color="auto"/>
        <w:bottom w:val="none" w:sz="0" w:space="0" w:color="auto"/>
        <w:right w:val="none" w:sz="0" w:space="0" w:color="auto"/>
      </w:divBdr>
      <w:divsChild>
        <w:div w:id="1692491035">
          <w:marLeft w:val="0"/>
          <w:marRight w:val="0"/>
          <w:marTop w:val="150"/>
          <w:marBottom w:val="270"/>
          <w:divBdr>
            <w:top w:val="none" w:sz="0" w:space="0" w:color="auto"/>
            <w:left w:val="none" w:sz="0" w:space="0" w:color="auto"/>
            <w:bottom w:val="none" w:sz="0" w:space="0" w:color="auto"/>
            <w:right w:val="none" w:sz="0" w:space="0" w:color="auto"/>
          </w:divBdr>
        </w:div>
      </w:divsChild>
    </w:div>
    <w:div w:id="156505188">
      <w:bodyDiv w:val="1"/>
      <w:marLeft w:val="0"/>
      <w:marRight w:val="0"/>
      <w:marTop w:val="0"/>
      <w:marBottom w:val="0"/>
      <w:divBdr>
        <w:top w:val="none" w:sz="0" w:space="0" w:color="auto"/>
        <w:left w:val="none" w:sz="0" w:space="0" w:color="auto"/>
        <w:bottom w:val="none" w:sz="0" w:space="0" w:color="auto"/>
        <w:right w:val="none" w:sz="0" w:space="0" w:color="auto"/>
      </w:divBdr>
    </w:div>
    <w:div w:id="160849583">
      <w:bodyDiv w:val="1"/>
      <w:marLeft w:val="0"/>
      <w:marRight w:val="0"/>
      <w:marTop w:val="0"/>
      <w:marBottom w:val="0"/>
      <w:divBdr>
        <w:top w:val="none" w:sz="0" w:space="0" w:color="auto"/>
        <w:left w:val="none" w:sz="0" w:space="0" w:color="auto"/>
        <w:bottom w:val="none" w:sz="0" w:space="0" w:color="auto"/>
        <w:right w:val="none" w:sz="0" w:space="0" w:color="auto"/>
      </w:divBdr>
    </w:div>
    <w:div w:id="189952789">
      <w:bodyDiv w:val="1"/>
      <w:marLeft w:val="0"/>
      <w:marRight w:val="0"/>
      <w:marTop w:val="0"/>
      <w:marBottom w:val="0"/>
      <w:divBdr>
        <w:top w:val="none" w:sz="0" w:space="0" w:color="auto"/>
        <w:left w:val="none" w:sz="0" w:space="0" w:color="auto"/>
        <w:bottom w:val="none" w:sz="0" w:space="0" w:color="auto"/>
        <w:right w:val="none" w:sz="0" w:space="0" w:color="auto"/>
      </w:divBdr>
    </w:div>
    <w:div w:id="196286050">
      <w:bodyDiv w:val="1"/>
      <w:marLeft w:val="0"/>
      <w:marRight w:val="0"/>
      <w:marTop w:val="0"/>
      <w:marBottom w:val="0"/>
      <w:divBdr>
        <w:top w:val="none" w:sz="0" w:space="0" w:color="auto"/>
        <w:left w:val="none" w:sz="0" w:space="0" w:color="auto"/>
        <w:bottom w:val="none" w:sz="0" w:space="0" w:color="auto"/>
        <w:right w:val="none" w:sz="0" w:space="0" w:color="auto"/>
      </w:divBdr>
    </w:div>
    <w:div w:id="202061054">
      <w:bodyDiv w:val="1"/>
      <w:marLeft w:val="0"/>
      <w:marRight w:val="0"/>
      <w:marTop w:val="0"/>
      <w:marBottom w:val="0"/>
      <w:divBdr>
        <w:top w:val="none" w:sz="0" w:space="0" w:color="auto"/>
        <w:left w:val="none" w:sz="0" w:space="0" w:color="auto"/>
        <w:bottom w:val="none" w:sz="0" w:space="0" w:color="auto"/>
        <w:right w:val="none" w:sz="0" w:space="0" w:color="auto"/>
      </w:divBdr>
    </w:div>
    <w:div w:id="207761944">
      <w:bodyDiv w:val="1"/>
      <w:marLeft w:val="0"/>
      <w:marRight w:val="0"/>
      <w:marTop w:val="0"/>
      <w:marBottom w:val="0"/>
      <w:divBdr>
        <w:top w:val="none" w:sz="0" w:space="0" w:color="auto"/>
        <w:left w:val="none" w:sz="0" w:space="0" w:color="auto"/>
        <w:bottom w:val="none" w:sz="0" w:space="0" w:color="auto"/>
        <w:right w:val="none" w:sz="0" w:space="0" w:color="auto"/>
      </w:divBdr>
    </w:div>
    <w:div w:id="219051883">
      <w:bodyDiv w:val="1"/>
      <w:marLeft w:val="0"/>
      <w:marRight w:val="0"/>
      <w:marTop w:val="0"/>
      <w:marBottom w:val="0"/>
      <w:divBdr>
        <w:top w:val="none" w:sz="0" w:space="0" w:color="auto"/>
        <w:left w:val="none" w:sz="0" w:space="0" w:color="auto"/>
        <w:bottom w:val="none" w:sz="0" w:space="0" w:color="auto"/>
        <w:right w:val="none" w:sz="0" w:space="0" w:color="auto"/>
      </w:divBdr>
      <w:divsChild>
        <w:div w:id="316148300">
          <w:marLeft w:val="0"/>
          <w:marRight w:val="0"/>
          <w:marTop w:val="0"/>
          <w:marBottom w:val="0"/>
          <w:divBdr>
            <w:top w:val="none" w:sz="0" w:space="0" w:color="auto"/>
            <w:left w:val="none" w:sz="0" w:space="0" w:color="auto"/>
            <w:bottom w:val="none" w:sz="0" w:space="0" w:color="auto"/>
            <w:right w:val="none" w:sz="0" w:space="0" w:color="auto"/>
          </w:divBdr>
          <w:divsChild>
            <w:div w:id="348993237">
              <w:marLeft w:val="0"/>
              <w:marRight w:val="0"/>
              <w:marTop w:val="0"/>
              <w:marBottom w:val="0"/>
              <w:divBdr>
                <w:top w:val="none" w:sz="0" w:space="0" w:color="auto"/>
                <w:left w:val="none" w:sz="0" w:space="0" w:color="auto"/>
                <w:bottom w:val="none" w:sz="0" w:space="0" w:color="auto"/>
                <w:right w:val="none" w:sz="0" w:space="0" w:color="auto"/>
              </w:divBdr>
              <w:divsChild>
                <w:div w:id="467820568">
                  <w:marLeft w:val="0"/>
                  <w:marRight w:val="0"/>
                  <w:marTop w:val="0"/>
                  <w:marBottom w:val="0"/>
                  <w:divBdr>
                    <w:top w:val="none" w:sz="0" w:space="0" w:color="auto"/>
                    <w:left w:val="none" w:sz="0" w:space="0" w:color="auto"/>
                    <w:bottom w:val="none" w:sz="0" w:space="0" w:color="auto"/>
                    <w:right w:val="none" w:sz="0" w:space="0" w:color="auto"/>
                  </w:divBdr>
                  <w:divsChild>
                    <w:div w:id="137376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765913">
      <w:bodyDiv w:val="1"/>
      <w:marLeft w:val="0"/>
      <w:marRight w:val="0"/>
      <w:marTop w:val="0"/>
      <w:marBottom w:val="0"/>
      <w:divBdr>
        <w:top w:val="none" w:sz="0" w:space="0" w:color="auto"/>
        <w:left w:val="none" w:sz="0" w:space="0" w:color="auto"/>
        <w:bottom w:val="none" w:sz="0" w:space="0" w:color="auto"/>
        <w:right w:val="none" w:sz="0" w:space="0" w:color="auto"/>
      </w:divBdr>
    </w:div>
    <w:div w:id="259725602">
      <w:bodyDiv w:val="1"/>
      <w:marLeft w:val="0"/>
      <w:marRight w:val="0"/>
      <w:marTop w:val="0"/>
      <w:marBottom w:val="0"/>
      <w:divBdr>
        <w:top w:val="none" w:sz="0" w:space="0" w:color="auto"/>
        <w:left w:val="none" w:sz="0" w:space="0" w:color="auto"/>
        <w:bottom w:val="none" w:sz="0" w:space="0" w:color="auto"/>
        <w:right w:val="none" w:sz="0" w:space="0" w:color="auto"/>
      </w:divBdr>
    </w:div>
    <w:div w:id="261455285">
      <w:bodyDiv w:val="1"/>
      <w:marLeft w:val="0"/>
      <w:marRight w:val="0"/>
      <w:marTop w:val="0"/>
      <w:marBottom w:val="0"/>
      <w:divBdr>
        <w:top w:val="none" w:sz="0" w:space="0" w:color="auto"/>
        <w:left w:val="none" w:sz="0" w:space="0" w:color="auto"/>
        <w:bottom w:val="none" w:sz="0" w:space="0" w:color="auto"/>
        <w:right w:val="none" w:sz="0" w:space="0" w:color="auto"/>
      </w:divBdr>
      <w:divsChild>
        <w:div w:id="988442705">
          <w:marLeft w:val="0"/>
          <w:marRight w:val="0"/>
          <w:marTop w:val="0"/>
          <w:marBottom w:val="0"/>
          <w:divBdr>
            <w:top w:val="none" w:sz="0" w:space="0" w:color="auto"/>
            <w:left w:val="none" w:sz="0" w:space="0" w:color="auto"/>
            <w:bottom w:val="none" w:sz="0" w:space="0" w:color="auto"/>
            <w:right w:val="none" w:sz="0" w:space="0" w:color="auto"/>
          </w:divBdr>
          <w:divsChild>
            <w:div w:id="1736777044">
              <w:marLeft w:val="0"/>
              <w:marRight w:val="0"/>
              <w:marTop w:val="0"/>
              <w:marBottom w:val="0"/>
              <w:divBdr>
                <w:top w:val="none" w:sz="0" w:space="0" w:color="auto"/>
                <w:left w:val="none" w:sz="0" w:space="0" w:color="auto"/>
                <w:bottom w:val="none" w:sz="0" w:space="0" w:color="auto"/>
                <w:right w:val="none" w:sz="0" w:space="0" w:color="auto"/>
              </w:divBdr>
              <w:divsChild>
                <w:div w:id="578714662">
                  <w:marLeft w:val="0"/>
                  <w:marRight w:val="0"/>
                  <w:marTop w:val="0"/>
                  <w:marBottom w:val="0"/>
                  <w:divBdr>
                    <w:top w:val="none" w:sz="0" w:space="0" w:color="auto"/>
                    <w:left w:val="none" w:sz="0" w:space="0" w:color="auto"/>
                    <w:bottom w:val="none" w:sz="0" w:space="0" w:color="auto"/>
                    <w:right w:val="none" w:sz="0" w:space="0" w:color="auto"/>
                  </w:divBdr>
                  <w:divsChild>
                    <w:div w:id="1064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3316">
      <w:bodyDiv w:val="1"/>
      <w:marLeft w:val="0"/>
      <w:marRight w:val="0"/>
      <w:marTop w:val="0"/>
      <w:marBottom w:val="0"/>
      <w:divBdr>
        <w:top w:val="none" w:sz="0" w:space="0" w:color="auto"/>
        <w:left w:val="none" w:sz="0" w:space="0" w:color="auto"/>
        <w:bottom w:val="none" w:sz="0" w:space="0" w:color="auto"/>
        <w:right w:val="none" w:sz="0" w:space="0" w:color="auto"/>
      </w:divBdr>
    </w:div>
    <w:div w:id="299310278">
      <w:bodyDiv w:val="1"/>
      <w:marLeft w:val="0"/>
      <w:marRight w:val="0"/>
      <w:marTop w:val="0"/>
      <w:marBottom w:val="0"/>
      <w:divBdr>
        <w:top w:val="none" w:sz="0" w:space="0" w:color="auto"/>
        <w:left w:val="none" w:sz="0" w:space="0" w:color="auto"/>
        <w:bottom w:val="none" w:sz="0" w:space="0" w:color="auto"/>
        <w:right w:val="none" w:sz="0" w:space="0" w:color="auto"/>
      </w:divBdr>
      <w:divsChild>
        <w:div w:id="1945724355">
          <w:marLeft w:val="0"/>
          <w:marRight w:val="0"/>
          <w:marTop w:val="0"/>
          <w:marBottom w:val="0"/>
          <w:divBdr>
            <w:top w:val="none" w:sz="0" w:space="0" w:color="auto"/>
            <w:left w:val="none" w:sz="0" w:space="0" w:color="auto"/>
            <w:bottom w:val="none" w:sz="0" w:space="0" w:color="auto"/>
            <w:right w:val="none" w:sz="0" w:space="0" w:color="auto"/>
          </w:divBdr>
          <w:divsChild>
            <w:div w:id="602500303">
              <w:marLeft w:val="0"/>
              <w:marRight w:val="0"/>
              <w:marTop w:val="0"/>
              <w:marBottom w:val="0"/>
              <w:divBdr>
                <w:top w:val="none" w:sz="0" w:space="0" w:color="auto"/>
                <w:left w:val="none" w:sz="0" w:space="0" w:color="auto"/>
                <w:bottom w:val="none" w:sz="0" w:space="0" w:color="auto"/>
                <w:right w:val="none" w:sz="0" w:space="0" w:color="auto"/>
              </w:divBdr>
              <w:divsChild>
                <w:div w:id="281304438">
                  <w:marLeft w:val="0"/>
                  <w:marRight w:val="0"/>
                  <w:marTop w:val="0"/>
                  <w:marBottom w:val="0"/>
                  <w:divBdr>
                    <w:top w:val="none" w:sz="0" w:space="0" w:color="auto"/>
                    <w:left w:val="none" w:sz="0" w:space="0" w:color="auto"/>
                    <w:bottom w:val="none" w:sz="0" w:space="0" w:color="auto"/>
                    <w:right w:val="none" w:sz="0" w:space="0" w:color="auto"/>
                  </w:divBdr>
                  <w:divsChild>
                    <w:div w:id="154273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783207">
      <w:bodyDiv w:val="1"/>
      <w:marLeft w:val="0"/>
      <w:marRight w:val="0"/>
      <w:marTop w:val="0"/>
      <w:marBottom w:val="0"/>
      <w:divBdr>
        <w:top w:val="none" w:sz="0" w:space="0" w:color="auto"/>
        <w:left w:val="none" w:sz="0" w:space="0" w:color="auto"/>
        <w:bottom w:val="none" w:sz="0" w:space="0" w:color="auto"/>
        <w:right w:val="none" w:sz="0" w:space="0" w:color="auto"/>
      </w:divBdr>
      <w:divsChild>
        <w:div w:id="1522933572">
          <w:marLeft w:val="0"/>
          <w:marRight w:val="0"/>
          <w:marTop w:val="0"/>
          <w:marBottom w:val="0"/>
          <w:divBdr>
            <w:top w:val="none" w:sz="0" w:space="0" w:color="auto"/>
            <w:left w:val="none" w:sz="0" w:space="0" w:color="auto"/>
            <w:bottom w:val="none" w:sz="0" w:space="0" w:color="auto"/>
            <w:right w:val="none" w:sz="0" w:space="0" w:color="auto"/>
          </w:divBdr>
          <w:divsChild>
            <w:div w:id="1529101655">
              <w:marLeft w:val="0"/>
              <w:marRight w:val="0"/>
              <w:marTop w:val="0"/>
              <w:marBottom w:val="0"/>
              <w:divBdr>
                <w:top w:val="none" w:sz="0" w:space="0" w:color="auto"/>
                <w:left w:val="none" w:sz="0" w:space="0" w:color="auto"/>
                <w:bottom w:val="none" w:sz="0" w:space="0" w:color="auto"/>
                <w:right w:val="none" w:sz="0" w:space="0" w:color="auto"/>
              </w:divBdr>
              <w:divsChild>
                <w:div w:id="1635213224">
                  <w:marLeft w:val="0"/>
                  <w:marRight w:val="0"/>
                  <w:marTop w:val="0"/>
                  <w:marBottom w:val="0"/>
                  <w:divBdr>
                    <w:top w:val="none" w:sz="0" w:space="0" w:color="auto"/>
                    <w:left w:val="none" w:sz="0" w:space="0" w:color="auto"/>
                    <w:bottom w:val="none" w:sz="0" w:space="0" w:color="auto"/>
                    <w:right w:val="none" w:sz="0" w:space="0" w:color="auto"/>
                  </w:divBdr>
                  <w:divsChild>
                    <w:div w:id="16272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935670">
      <w:bodyDiv w:val="1"/>
      <w:marLeft w:val="0"/>
      <w:marRight w:val="0"/>
      <w:marTop w:val="0"/>
      <w:marBottom w:val="0"/>
      <w:divBdr>
        <w:top w:val="none" w:sz="0" w:space="0" w:color="auto"/>
        <w:left w:val="none" w:sz="0" w:space="0" w:color="auto"/>
        <w:bottom w:val="none" w:sz="0" w:space="0" w:color="auto"/>
        <w:right w:val="none" w:sz="0" w:space="0" w:color="auto"/>
      </w:divBdr>
    </w:div>
    <w:div w:id="381636775">
      <w:bodyDiv w:val="1"/>
      <w:marLeft w:val="0"/>
      <w:marRight w:val="0"/>
      <w:marTop w:val="0"/>
      <w:marBottom w:val="0"/>
      <w:divBdr>
        <w:top w:val="none" w:sz="0" w:space="0" w:color="auto"/>
        <w:left w:val="none" w:sz="0" w:space="0" w:color="auto"/>
        <w:bottom w:val="none" w:sz="0" w:space="0" w:color="auto"/>
        <w:right w:val="none" w:sz="0" w:space="0" w:color="auto"/>
      </w:divBdr>
      <w:divsChild>
        <w:div w:id="855533776">
          <w:marLeft w:val="0"/>
          <w:marRight w:val="0"/>
          <w:marTop w:val="0"/>
          <w:marBottom w:val="0"/>
          <w:divBdr>
            <w:top w:val="none" w:sz="0" w:space="0" w:color="auto"/>
            <w:left w:val="none" w:sz="0" w:space="0" w:color="auto"/>
            <w:bottom w:val="none" w:sz="0" w:space="0" w:color="auto"/>
            <w:right w:val="none" w:sz="0" w:space="0" w:color="auto"/>
          </w:divBdr>
          <w:divsChild>
            <w:div w:id="208230954">
              <w:marLeft w:val="0"/>
              <w:marRight w:val="0"/>
              <w:marTop w:val="0"/>
              <w:marBottom w:val="0"/>
              <w:divBdr>
                <w:top w:val="none" w:sz="0" w:space="0" w:color="auto"/>
                <w:left w:val="none" w:sz="0" w:space="0" w:color="auto"/>
                <w:bottom w:val="none" w:sz="0" w:space="0" w:color="auto"/>
                <w:right w:val="none" w:sz="0" w:space="0" w:color="auto"/>
              </w:divBdr>
              <w:divsChild>
                <w:div w:id="2133596449">
                  <w:marLeft w:val="0"/>
                  <w:marRight w:val="0"/>
                  <w:marTop w:val="0"/>
                  <w:marBottom w:val="0"/>
                  <w:divBdr>
                    <w:top w:val="none" w:sz="0" w:space="0" w:color="auto"/>
                    <w:left w:val="none" w:sz="0" w:space="0" w:color="auto"/>
                    <w:bottom w:val="none" w:sz="0" w:space="0" w:color="auto"/>
                    <w:right w:val="none" w:sz="0" w:space="0" w:color="auto"/>
                  </w:divBdr>
                  <w:divsChild>
                    <w:div w:id="30351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80489">
      <w:bodyDiv w:val="1"/>
      <w:marLeft w:val="0"/>
      <w:marRight w:val="0"/>
      <w:marTop w:val="0"/>
      <w:marBottom w:val="0"/>
      <w:divBdr>
        <w:top w:val="none" w:sz="0" w:space="0" w:color="auto"/>
        <w:left w:val="none" w:sz="0" w:space="0" w:color="auto"/>
        <w:bottom w:val="none" w:sz="0" w:space="0" w:color="auto"/>
        <w:right w:val="none" w:sz="0" w:space="0" w:color="auto"/>
      </w:divBdr>
    </w:div>
    <w:div w:id="434135516">
      <w:bodyDiv w:val="1"/>
      <w:marLeft w:val="0"/>
      <w:marRight w:val="0"/>
      <w:marTop w:val="0"/>
      <w:marBottom w:val="0"/>
      <w:divBdr>
        <w:top w:val="none" w:sz="0" w:space="0" w:color="auto"/>
        <w:left w:val="none" w:sz="0" w:space="0" w:color="auto"/>
        <w:bottom w:val="none" w:sz="0" w:space="0" w:color="auto"/>
        <w:right w:val="none" w:sz="0" w:space="0" w:color="auto"/>
      </w:divBdr>
    </w:div>
    <w:div w:id="436946446">
      <w:bodyDiv w:val="1"/>
      <w:marLeft w:val="0"/>
      <w:marRight w:val="0"/>
      <w:marTop w:val="0"/>
      <w:marBottom w:val="0"/>
      <w:divBdr>
        <w:top w:val="none" w:sz="0" w:space="0" w:color="auto"/>
        <w:left w:val="none" w:sz="0" w:space="0" w:color="auto"/>
        <w:bottom w:val="none" w:sz="0" w:space="0" w:color="auto"/>
        <w:right w:val="none" w:sz="0" w:space="0" w:color="auto"/>
      </w:divBdr>
    </w:div>
    <w:div w:id="455177289">
      <w:bodyDiv w:val="1"/>
      <w:marLeft w:val="0"/>
      <w:marRight w:val="0"/>
      <w:marTop w:val="0"/>
      <w:marBottom w:val="0"/>
      <w:divBdr>
        <w:top w:val="none" w:sz="0" w:space="0" w:color="auto"/>
        <w:left w:val="none" w:sz="0" w:space="0" w:color="auto"/>
        <w:bottom w:val="none" w:sz="0" w:space="0" w:color="auto"/>
        <w:right w:val="none" w:sz="0" w:space="0" w:color="auto"/>
      </w:divBdr>
    </w:div>
    <w:div w:id="492068717">
      <w:bodyDiv w:val="1"/>
      <w:marLeft w:val="0"/>
      <w:marRight w:val="0"/>
      <w:marTop w:val="0"/>
      <w:marBottom w:val="0"/>
      <w:divBdr>
        <w:top w:val="none" w:sz="0" w:space="0" w:color="auto"/>
        <w:left w:val="none" w:sz="0" w:space="0" w:color="auto"/>
        <w:bottom w:val="none" w:sz="0" w:space="0" w:color="auto"/>
        <w:right w:val="none" w:sz="0" w:space="0" w:color="auto"/>
      </w:divBdr>
    </w:div>
    <w:div w:id="495615056">
      <w:bodyDiv w:val="1"/>
      <w:marLeft w:val="0"/>
      <w:marRight w:val="0"/>
      <w:marTop w:val="0"/>
      <w:marBottom w:val="0"/>
      <w:divBdr>
        <w:top w:val="none" w:sz="0" w:space="0" w:color="auto"/>
        <w:left w:val="none" w:sz="0" w:space="0" w:color="auto"/>
        <w:bottom w:val="none" w:sz="0" w:space="0" w:color="auto"/>
        <w:right w:val="none" w:sz="0" w:space="0" w:color="auto"/>
      </w:divBdr>
    </w:div>
    <w:div w:id="528879006">
      <w:bodyDiv w:val="1"/>
      <w:marLeft w:val="0"/>
      <w:marRight w:val="0"/>
      <w:marTop w:val="0"/>
      <w:marBottom w:val="0"/>
      <w:divBdr>
        <w:top w:val="none" w:sz="0" w:space="0" w:color="auto"/>
        <w:left w:val="none" w:sz="0" w:space="0" w:color="auto"/>
        <w:bottom w:val="none" w:sz="0" w:space="0" w:color="auto"/>
        <w:right w:val="none" w:sz="0" w:space="0" w:color="auto"/>
      </w:divBdr>
    </w:div>
    <w:div w:id="538974558">
      <w:bodyDiv w:val="1"/>
      <w:marLeft w:val="0"/>
      <w:marRight w:val="0"/>
      <w:marTop w:val="0"/>
      <w:marBottom w:val="0"/>
      <w:divBdr>
        <w:top w:val="none" w:sz="0" w:space="0" w:color="auto"/>
        <w:left w:val="none" w:sz="0" w:space="0" w:color="auto"/>
        <w:bottom w:val="none" w:sz="0" w:space="0" w:color="auto"/>
        <w:right w:val="none" w:sz="0" w:space="0" w:color="auto"/>
      </w:divBdr>
    </w:div>
    <w:div w:id="569772964">
      <w:bodyDiv w:val="1"/>
      <w:marLeft w:val="0"/>
      <w:marRight w:val="0"/>
      <w:marTop w:val="0"/>
      <w:marBottom w:val="0"/>
      <w:divBdr>
        <w:top w:val="none" w:sz="0" w:space="0" w:color="auto"/>
        <w:left w:val="none" w:sz="0" w:space="0" w:color="auto"/>
        <w:bottom w:val="none" w:sz="0" w:space="0" w:color="auto"/>
        <w:right w:val="none" w:sz="0" w:space="0" w:color="auto"/>
      </w:divBdr>
    </w:div>
    <w:div w:id="572860340">
      <w:bodyDiv w:val="1"/>
      <w:marLeft w:val="0"/>
      <w:marRight w:val="0"/>
      <w:marTop w:val="0"/>
      <w:marBottom w:val="0"/>
      <w:divBdr>
        <w:top w:val="none" w:sz="0" w:space="0" w:color="auto"/>
        <w:left w:val="none" w:sz="0" w:space="0" w:color="auto"/>
        <w:bottom w:val="none" w:sz="0" w:space="0" w:color="auto"/>
        <w:right w:val="none" w:sz="0" w:space="0" w:color="auto"/>
      </w:divBdr>
    </w:div>
    <w:div w:id="586186083">
      <w:bodyDiv w:val="1"/>
      <w:marLeft w:val="0"/>
      <w:marRight w:val="0"/>
      <w:marTop w:val="0"/>
      <w:marBottom w:val="0"/>
      <w:divBdr>
        <w:top w:val="none" w:sz="0" w:space="0" w:color="auto"/>
        <w:left w:val="none" w:sz="0" w:space="0" w:color="auto"/>
        <w:bottom w:val="none" w:sz="0" w:space="0" w:color="auto"/>
        <w:right w:val="none" w:sz="0" w:space="0" w:color="auto"/>
      </w:divBdr>
    </w:div>
    <w:div w:id="593510352">
      <w:bodyDiv w:val="1"/>
      <w:marLeft w:val="0"/>
      <w:marRight w:val="0"/>
      <w:marTop w:val="0"/>
      <w:marBottom w:val="0"/>
      <w:divBdr>
        <w:top w:val="none" w:sz="0" w:space="0" w:color="auto"/>
        <w:left w:val="none" w:sz="0" w:space="0" w:color="auto"/>
        <w:bottom w:val="none" w:sz="0" w:space="0" w:color="auto"/>
        <w:right w:val="none" w:sz="0" w:space="0" w:color="auto"/>
      </w:divBdr>
    </w:div>
    <w:div w:id="615141032">
      <w:bodyDiv w:val="1"/>
      <w:marLeft w:val="0"/>
      <w:marRight w:val="0"/>
      <w:marTop w:val="0"/>
      <w:marBottom w:val="0"/>
      <w:divBdr>
        <w:top w:val="none" w:sz="0" w:space="0" w:color="auto"/>
        <w:left w:val="none" w:sz="0" w:space="0" w:color="auto"/>
        <w:bottom w:val="none" w:sz="0" w:space="0" w:color="auto"/>
        <w:right w:val="none" w:sz="0" w:space="0" w:color="auto"/>
      </w:divBdr>
    </w:div>
    <w:div w:id="629439461">
      <w:bodyDiv w:val="1"/>
      <w:marLeft w:val="0"/>
      <w:marRight w:val="0"/>
      <w:marTop w:val="0"/>
      <w:marBottom w:val="0"/>
      <w:divBdr>
        <w:top w:val="none" w:sz="0" w:space="0" w:color="auto"/>
        <w:left w:val="none" w:sz="0" w:space="0" w:color="auto"/>
        <w:bottom w:val="none" w:sz="0" w:space="0" w:color="auto"/>
        <w:right w:val="none" w:sz="0" w:space="0" w:color="auto"/>
      </w:divBdr>
    </w:div>
    <w:div w:id="635185996">
      <w:bodyDiv w:val="1"/>
      <w:marLeft w:val="0"/>
      <w:marRight w:val="0"/>
      <w:marTop w:val="0"/>
      <w:marBottom w:val="0"/>
      <w:divBdr>
        <w:top w:val="none" w:sz="0" w:space="0" w:color="auto"/>
        <w:left w:val="none" w:sz="0" w:space="0" w:color="auto"/>
        <w:bottom w:val="none" w:sz="0" w:space="0" w:color="auto"/>
        <w:right w:val="none" w:sz="0" w:space="0" w:color="auto"/>
      </w:divBdr>
    </w:div>
    <w:div w:id="655887456">
      <w:bodyDiv w:val="1"/>
      <w:marLeft w:val="0"/>
      <w:marRight w:val="0"/>
      <w:marTop w:val="0"/>
      <w:marBottom w:val="0"/>
      <w:divBdr>
        <w:top w:val="none" w:sz="0" w:space="0" w:color="auto"/>
        <w:left w:val="none" w:sz="0" w:space="0" w:color="auto"/>
        <w:bottom w:val="none" w:sz="0" w:space="0" w:color="auto"/>
        <w:right w:val="none" w:sz="0" w:space="0" w:color="auto"/>
      </w:divBdr>
    </w:div>
    <w:div w:id="686520663">
      <w:bodyDiv w:val="1"/>
      <w:marLeft w:val="0"/>
      <w:marRight w:val="0"/>
      <w:marTop w:val="0"/>
      <w:marBottom w:val="0"/>
      <w:divBdr>
        <w:top w:val="none" w:sz="0" w:space="0" w:color="auto"/>
        <w:left w:val="none" w:sz="0" w:space="0" w:color="auto"/>
        <w:bottom w:val="none" w:sz="0" w:space="0" w:color="auto"/>
        <w:right w:val="none" w:sz="0" w:space="0" w:color="auto"/>
      </w:divBdr>
    </w:div>
    <w:div w:id="688144333">
      <w:bodyDiv w:val="1"/>
      <w:marLeft w:val="0"/>
      <w:marRight w:val="0"/>
      <w:marTop w:val="0"/>
      <w:marBottom w:val="0"/>
      <w:divBdr>
        <w:top w:val="none" w:sz="0" w:space="0" w:color="auto"/>
        <w:left w:val="none" w:sz="0" w:space="0" w:color="auto"/>
        <w:bottom w:val="none" w:sz="0" w:space="0" w:color="auto"/>
        <w:right w:val="none" w:sz="0" w:space="0" w:color="auto"/>
      </w:divBdr>
    </w:div>
    <w:div w:id="716271698">
      <w:bodyDiv w:val="1"/>
      <w:marLeft w:val="0"/>
      <w:marRight w:val="0"/>
      <w:marTop w:val="0"/>
      <w:marBottom w:val="0"/>
      <w:divBdr>
        <w:top w:val="none" w:sz="0" w:space="0" w:color="auto"/>
        <w:left w:val="none" w:sz="0" w:space="0" w:color="auto"/>
        <w:bottom w:val="none" w:sz="0" w:space="0" w:color="auto"/>
        <w:right w:val="none" w:sz="0" w:space="0" w:color="auto"/>
      </w:divBdr>
    </w:div>
    <w:div w:id="745611187">
      <w:bodyDiv w:val="1"/>
      <w:marLeft w:val="0"/>
      <w:marRight w:val="0"/>
      <w:marTop w:val="0"/>
      <w:marBottom w:val="0"/>
      <w:divBdr>
        <w:top w:val="none" w:sz="0" w:space="0" w:color="auto"/>
        <w:left w:val="none" w:sz="0" w:space="0" w:color="auto"/>
        <w:bottom w:val="none" w:sz="0" w:space="0" w:color="auto"/>
        <w:right w:val="none" w:sz="0" w:space="0" w:color="auto"/>
      </w:divBdr>
    </w:div>
    <w:div w:id="760372107">
      <w:bodyDiv w:val="1"/>
      <w:marLeft w:val="0"/>
      <w:marRight w:val="0"/>
      <w:marTop w:val="0"/>
      <w:marBottom w:val="0"/>
      <w:divBdr>
        <w:top w:val="none" w:sz="0" w:space="0" w:color="auto"/>
        <w:left w:val="none" w:sz="0" w:space="0" w:color="auto"/>
        <w:bottom w:val="none" w:sz="0" w:space="0" w:color="auto"/>
        <w:right w:val="none" w:sz="0" w:space="0" w:color="auto"/>
      </w:divBdr>
    </w:div>
    <w:div w:id="763457994">
      <w:bodyDiv w:val="1"/>
      <w:marLeft w:val="0"/>
      <w:marRight w:val="0"/>
      <w:marTop w:val="0"/>
      <w:marBottom w:val="0"/>
      <w:divBdr>
        <w:top w:val="none" w:sz="0" w:space="0" w:color="auto"/>
        <w:left w:val="none" w:sz="0" w:space="0" w:color="auto"/>
        <w:bottom w:val="none" w:sz="0" w:space="0" w:color="auto"/>
        <w:right w:val="none" w:sz="0" w:space="0" w:color="auto"/>
      </w:divBdr>
    </w:div>
    <w:div w:id="853492099">
      <w:bodyDiv w:val="1"/>
      <w:marLeft w:val="0"/>
      <w:marRight w:val="0"/>
      <w:marTop w:val="0"/>
      <w:marBottom w:val="0"/>
      <w:divBdr>
        <w:top w:val="none" w:sz="0" w:space="0" w:color="auto"/>
        <w:left w:val="none" w:sz="0" w:space="0" w:color="auto"/>
        <w:bottom w:val="none" w:sz="0" w:space="0" w:color="auto"/>
        <w:right w:val="none" w:sz="0" w:space="0" w:color="auto"/>
      </w:divBdr>
    </w:div>
    <w:div w:id="894898663">
      <w:bodyDiv w:val="1"/>
      <w:marLeft w:val="0"/>
      <w:marRight w:val="0"/>
      <w:marTop w:val="0"/>
      <w:marBottom w:val="0"/>
      <w:divBdr>
        <w:top w:val="none" w:sz="0" w:space="0" w:color="auto"/>
        <w:left w:val="none" w:sz="0" w:space="0" w:color="auto"/>
        <w:bottom w:val="none" w:sz="0" w:space="0" w:color="auto"/>
        <w:right w:val="none" w:sz="0" w:space="0" w:color="auto"/>
      </w:divBdr>
    </w:div>
    <w:div w:id="902520945">
      <w:bodyDiv w:val="1"/>
      <w:marLeft w:val="0"/>
      <w:marRight w:val="0"/>
      <w:marTop w:val="0"/>
      <w:marBottom w:val="0"/>
      <w:divBdr>
        <w:top w:val="none" w:sz="0" w:space="0" w:color="auto"/>
        <w:left w:val="none" w:sz="0" w:space="0" w:color="auto"/>
        <w:bottom w:val="none" w:sz="0" w:space="0" w:color="auto"/>
        <w:right w:val="none" w:sz="0" w:space="0" w:color="auto"/>
      </w:divBdr>
    </w:div>
    <w:div w:id="923687107">
      <w:bodyDiv w:val="1"/>
      <w:marLeft w:val="0"/>
      <w:marRight w:val="0"/>
      <w:marTop w:val="0"/>
      <w:marBottom w:val="0"/>
      <w:divBdr>
        <w:top w:val="none" w:sz="0" w:space="0" w:color="auto"/>
        <w:left w:val="none" w:sz="0" w:space="0" w:color="auto"/>
        <w:bottom w:val="none" w:sz="0" w:space="0" w:color="auto"/>
        <w:right w:val="none" w:sz="0" w:space="0" w:color="auto"/>
      </w:divBdr>
      <w:divsChild>
        <w:div w:id="1983658730">
          <w:marLeft w:val="0"/>
          <w:marRight w:val="0"/>
          <w:marTop w:val="0"/>
          <w:marBottom w:val="0"/>
          <w:divBdr>
            <w:top w:val="none" w:sz="0" w:space="0" w:color="auto"/>
            <w:left w:val="none" w:sz="0" w:space="0" w:color="auto"/>
            <w:bottom w:val="none" w:sz="0" w:space="0" w:color="auto"/>
            <w:right w:val="none" w:sz="0" w:space="0" w:color="auto"/>
          </w:divBdr>
          <w:divsChild>
            <w:div w:id="1109004612">
              <w:marLeft w:val="0"/>
              <w:marRight w:val="0"/>
              <w:marTop w:val="0"/>
              <w:marBottom w:val="0"/>
              <w:divBdr>
                <w:top w:val="none" w:sz="0" w:space="0" w:color="auto"/>
                <w:left w:val="none" w:sz="0" w:space="0" w:color="auto"/>
                <w:bottom w:val="none" w:sz="0" w:space="0" w:color="auto"/>
                <w:right w:val="none" w:sz="0" w:space="0" w:color="auto"/>
              </w:divBdr>
              <w:divsChild>
                <w:div w:id="134683405">
                  <w:marLeft w:val="0"/>
                  <w:marRight w:val="0"/>
                  <w:marTop w:val="0"/>
                  <w:marBottom w:val="0"/>
                  <w:divBdr>
                    <w:top w:val="none" w:sz="0" w:space="0" w:color="auto"/>
                    <w:left w:val="none" w:sz="0" w:space="0" w:color="auto"/>
                    <w:bottom w:val="none" w:sz="0" w:space="0" w:color="auto"/>
                    <w:right w:val="none" w:sz="0" w:space="0" w:color="auto"/>
                  </w:divBdr>
                  <w:divsChild>
                    <w:div w:id="167734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326900">
      <w:bodyDiv w:val="1"/>
      <w:marLeft w:val="0"/>
      <w:marRight w:val="0"/>
      <w:marTop w:val="0"/>
      <w:marBottom w:val="0"/>
      <w:divBdr>
        <w:top w:val="none" w:sz="0" w:space="0" w:color="auto"/>
        <w:left w:val="none" w:sz="0" w:space="0" w:color="auto"/>
        <w:bottom w:val="none" w:sz="0" w:space="0" w:color="auto"/>
        <w:right w:val="none" w:sz="0" w:space="0" w:color="auto"/>
      </w:divBdr>
    </w:div>
    <w:div w:id="1031610585">
      <w:bodyDiv w:val="1"/>
      <w:marLeft w:val="0"/>
      <w:marRight w:val="0"/>
      <w:marTop w:val="0"/>
      <w:marBottom w:val="0"/>
      <w:divBdr>
        <w:top w:val="none" w:sz="0" w:space="0" w:color="auto"/>
        <w:left w:val="none" w:sz="0" w:space="0" w:color="auto"/>
        <w:bottom w:val="none" w:sz="0" w:space="0" w:color="auto"/>
        <w:right w:val="none" w:sz="0" w:space="0" w:color="auto"/>
      </w:divBdr>
    </w:div>
    <w:div w:id="1038580588">
      <w:bodyDiv w:val="1"/>
      <w:marLeft w:val="0"/>
      <w:marRight w:val="0"/>
      <w:marTop w:val="0"/>
      <w:marBottom w:val="0"/>
      <w:divBdr>
        <w:top w:val="none" w:sz="0" w:space="0" w:color="auto"/>
        <w:left w:val="none" w:sz="0" w:space="0" w:color="auto"/>
        <w:bottom w:val="none" w:sz="0" w:space="0" w:color="auto"/>
        <w:right w:val="none" w:sz="0" w:space="0" w:color="auto"/>
      </w:divBdr>
    </w:div>
    <w:div w:id="1057627388">
      <w:bodyDiv w:val="1"/>
      <w:marLeft w:val="0"/>
      <w:marRight w:val="0"/>
      <w:marTop w:val="0"/>
      <w:marBottom w:val="0"/>
      <w:divBdr>
        <w:top w:val="none" w:sz="0" w:space="0" w:color="auto"/>
        <w:left w:val="none" w:sz="0" w:space="0" w:color="auto"/>
        <w:bottom w:val="none" w:sz="0" w:space="0" w:color="auto"/>
        <w:right w:val="none" w:sz="0" w:space="0" w:color="auto"/>
      </w:divBdr>
      <w:divsChild>
        <w:div w:id="1688170315">
          <w:marLeft w:val="0"/>
          <w:marRight w:val="0"/>
          <w:marTop w:val="450"/>
          <w:marBottom w:val="240"/>
          <w:divBdr>
            <w:top w:val="none" w:sz="0" w:space="0" w:color="auto"/>
            <w:left w:val="none" w:sz="0" w:space="0" w:color="auto"/>
            <w:bottom w:val="none" w:sz="0" w:space="0" w:color="auto"/>
            <w:right w:val="none" w:sz="0" w:space="0" w:color="auto"/>
          </w:divBdr>
        </w:div>
      </w:divsChild>
    </w:div>
    <w:div w:id="1090396894">
      <w:bodyDiv w:val="1"/>
      <w:marLeft w:val="0"/>
      <w:marRight w:val="0"/>
      <w:marTop w:val="0"/>
      <w:marBottom w:val="0"/>
      <w:divBdr>
        <w:top w:val="none" w:sz="0" w:space="0" w:color="auto"/>
        <w:left w:val="none" w:sz="0" w:space="0" w:color="auto"/>
        <w:bottom w:val="none" w:sz="0" w:space="0" w:color="auto"/>
        <w:right w:val="none" w:sz="0" w:space="0" w:color="auto"/>
      </w:divBdr>
    </w:div>
    <w:div w:id="1098863901">
      <w:bodyDiv w:val="1"/>
      <w:marLeft w:val="0"/>
      <w:marRight w:val="0"/>
      <w:marTop w:val="0"/>
      <w:marBottom w:val="0"/>
      <w:divBdr>
        <w:top w:val="none" w:sz="0" w:space="0" w:color="auto"/>
        <w:left w:val="none" w:sz="0" w:space="0" w:color="auto"/>
        <w:bottom w:val="none" w:sz="0" w:space="0" w:color="auto"/>
        <w:right w:val="none" w:sz="0" w:space="0" w:color="auto"/>
      </w:divBdr>
      <w:divsChild>
        <w:div w:id="739789287">
          <w:marLeft w:val="0"/>
          <w:marRight w:val="0"/>
          <w:marTop w:val="0"/>
          <w:marBottom w:val="0"/>
          <w:divBdr>
            <w:top w:val="none" w:sz="0" w:space="0" w:color="auto"/>
            <w:left w:val="none" w:sz="0" w:space="0" w:color="auto"/>
            <w:bottom w:val="none" w:sz="0" w:space="0" w:color="auto"/>
            <w:right w:val="none" w:sz="0" w:space="0" w:color="auto"/>
          </w:divBdr>
          <w:divsChild>
            <w:div w:id="1474520959">
              <w:marLeft w:val="0"/>
              <w:marRight w:val="0"/>
              <w:marTop w:val="0"/>
              <w:marBottom w:val="0"/>
              <w:divBdr>
                <w:top w:val="none" w:sz="0" w:space="0" w:color="auto"/>
                <w:left w:val="none" w:sz="0" w:space="0" w:color="auto"/>
                <w:bottom w:val="none" w:sz="0" w:space="0" w:color="auto"/>
                <w:right w:val="none" w:sz="0" w:space="0" w:color="auto"/>
              </w:divBdr>
              <w:divsChild>
                <w:div w:id="13592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273445">
      <w:bodyDiv w:val="1"/>
      <w:marLeft w:val="0"/>
      <w:marRight w:val="0"/>
      <w:marTop w:val="0"/>
      <w:marBottom w:val="0"/>
      <w:divBdr>
        <w:top w:val="none" w:sz="0" w:space="0" w:color="auto"/>
        <w:left w:val="none" w:sz="0" w:space="0" w:color="auto"/>
        <w:bottom w:val="none" w:sz="0" w:space="0" w:color="auto"/>
        <w:right w:val="none" w:sz="0" w:space="0" w:color="auto"/>
      </w:divBdr>
    </w:div>
    <w:div w:id="1111437447">
      <w:bodyDiv w:val="1"/>
      <w:marLeft w:val="0"/>
      <w:marRight w:val="0"/>
      <w:marTop w:val="0"/>
      <w:marBottom w:val="0"/>
      <w:divBdr>
        <w:top w:val="none" w:sz="0" w:space="0" w:color="auto"/>
        <w:left w:val="none" w:sz="0" w:space="0" w:color="auto"/>
        <w:bottom w:val="none" w:sz="0" w:space="0" w:color="auto"/>
        <w:right w:val="none" w:sz="0" w:space="0" w:color="auto"/>
      </w:divBdr>
    </w:div>
    <w:div w:id="1113595364">
      <w:bodyDiv w:val="1"/>
      <w:marLeft w:val="0"/>
      <w:marRight w:val="0"/>
      <w:marTop w:val="0"/>
      <w:marBottom w:val="0"/>
      <w:divBdr>
        <w:top w:val="none" w:sz="0" w:space="0" w:color="auto"/>
        <w:left w:val="none" w:sz="0" w:space="0" w:color="auto"/>
        <w:bottom w:val="none" w:sz="0" w:space="0" w:color="auto"/>
        <w:right w:val="none" w:sz="0" w:space="0" w:color="auto"/>
      </w:divBdr>
    </w:div>
    <w:div w:id="1121648702">
      <w:bodyDiv w:val="1"/>
      <w:marLeft w:val="0"/>
      <w:marRight w:val="0"/>
      <w:marTop w:val="0"/>
      <w:marBottom w:val="0"/>
      <w:divBdr>
        <w:top w:val="none" w:sz="0" w:space="0" w:color="auto"/>
        <w:left w:val="none" w:sz="0" w:space="0" w:color="auto"/>
        <w:bottom w:val="none" w:sz="0" w:space="0" w:color="auto"/>
        <w:right w:val="none" w:sz="0" w:space="0" w:color="auto"/>
      </w:divBdr>
    </w:div>
    <w:div w:id="1129323183">
      <w:bodyDiv w:val="1"/>
      <w:marLeft w:val="0"/>
      <w:marRight w:val="0"/>
      <w:marTop w:val="0"/>
      <w:marBottom w:val="0"/>
      <w:divBdr>
        <w:top w:val="none" w:sz="0" w:space="0" w:color="auto"/>
        <w:left w:val="none" w:sz="0" w:space="0" w:color="auto"/>
        <w:bottom w:val="none" w:sz="0" w:space="0" w:color="auto"/>
        <w:right w:val="none" w:sz="0" w:space="0" w:color="auto"/>
      </w:divBdr>
    </w:div>
    <w:div w:id="1144814295">
      <w:bodyDiv w:val="1"/>
      <w:marLeft w:val="0"/>
      <w:marRight w:val="0"/>
      <w:marTop w:val="0"/>
      <w:marBottom w:val="0"/>
      <w:divBdr>
        <w:top w:val="none" w:sz="0" w:space="0" w:color="auto"/>
        <w:left w:val="none" w:sz="0" w:space="0" w:color="auto"/>
        <w:bottom w:val="none" w:sz="0" w:space="0" w:color="auto"/>
        <w:right w:val="none" w:sz="0" w:space="0" w:color="auto"/>
      </w:divBdr>
    </w:div>
    <w:div w:id="1168867316">
      <w:bodyDiv w:val="1"/>
      <w:marLeft w:val="0"/>
      <w:marRight w:val="0"/>
      <w:marTop w:val="0"/>
      <w:marBottom w:val="0"/>
      <w:divBdr>
        <w:top w:val="none" w:sz="0" w:space="0" w:color="auto"/>
        <w:left w:val="none" w:sz="0" w:space="0" w:color="auto"/>
        <w:bottom w:val="none" w:sz="0" w:space="0" w:color="auto"/>
        <w:right w:val="none" w:sz="0" w:space="0" w:color="auto"/>
      </w:divBdr>
      <w:divsChild>
        <w:div w:id="503398470">
          <w:marLeft w:val="0"/>
          <w:marRight w:val="0"/>
          <w:marTop w:val="0"/>
          <w:marBottom w:val="0"/>
          <w:divBdr>
            <w:top w:val="none" w:sz="0" w:space="0" w:color="auto"/>
            <w:left w:val="none" w:sz="0" w:space="0" w:color="auto"/>
            <w:bottom w:val="none" w:sz="0" w:space="0" w:color="auto"/>
            <w:right w:val="none" w:sz="0" w:space="0" w:color="auto"/>
          </w:divBdr>
          <w:divsChild>
            <w:div w:id="760877288">
              <w:marLeft w:val="0"/>
              <w:marRight w:val="0"/>
              <w:marTop w:val="0"/>
              <w:marBottom w:val="0"/>
              <w:divBdr>
                <w:top w:val="none" w:sz="0" w:space="0" w:color="auto"/>
                <w:left w:val="none" w:sz="0" w:space="0" w:color="auto"/>
                <w:bottom w:val="none" w:sz="0" w:space="0" w:color="auto"/>
                <w:right w:val="none" w:sz="0" w:space="0" w:color="auto"/>
              </w:divBdr>
              <w:divsChild>
                <w:div w:id="1937711985">
                  <w:marLeft w:val="0"/>
                  <w:marRight w:val="0"/>
                  <w:marTop w:val="0"/>
                  <w:marBottom w:val="0"/>
                  <w:divBdr>
                    <w:top w:val="none" w:sz="0" w:space="0" w:color="auto"/>
                    <w:left w:val="none" w:sz="0" w:space="0" w:color="auto"/>
                    <w:bottom w:val="none" w:sz="0" w:space="0" w:color="auto"/>
                    <w:right w:val="none" w:sz="0" w:space="0" w:color="auto"/>
                  </w:divBdr>
                  <w:divsChild>
                    <w:div w:id="16535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362882">
      <w:bodyDiv w:val="1"/>
      <w:marLeft w:val="0"/>
      <w:marRight w:val="0"/>
      <w:marTop w:val="0"/>
      <w:marBottom w:val="0"/>
      <w:divBdr>
        <w:top w:val="none" w:sz="0" w:space="0" w:color="auto"/>
        <w:left w:val="none" w:sz="0" w:space="0" w:color="auto"/>
        <w:bottom w:val="none" w:sz="0" w:space="0" w:color="auto"/>
        <w:right w:val="none" w:sz="0" w:space="0" w:color="auto"/>
      </w:divBdr>
    </w:div>
    <w:div w:id="1190991507">
      <w:bodyDiv w:val="1"/>
      <w:marLeft w:val="0"/>
      <w:marRight w:val="0"/>
      <w:marTop w:val="0"/>
      <w:marBottom w:val="0"/>
      <w:divBdr>
        <w:top w:val="none" w:sz="0" w:space="0" w:color="auto"/>
        <w:left w:val="none" w:sz="0" w:space="0" w:color="auto"/>
        <w:bottom w:val="none" w:sz="0" w:space="0" w:color="auto"/>
        <w:right w:val="none" w:sz="0" w:space="0" w:color="auto"/>
      </w:divBdr>
    </w:div>
    <w:div w:id="1195654141">
      <w:bodyDiv w:val="1"/>
      <w:marLeft w:val="0"/>
      <w:marRight w:val="0"/>
      <w:marTop w:val="0"/>
      <w:marBottom w:val="0"/>
      <w:divBdr>
        <w:top w:val="none" w:sz="0" w:space="0" w:color="auto"/>
        <w:left w:val="none" w:sz="0" w:space="0" w:color="auto"/>
        <w:bottom w:val="none" w:sz="0" w:space="0" w:color="auto"/>
        <w:right w:val="none" w:sz="0" w:space="0" w:color="auto"/>
      </w:divBdr>
    </w:div>
    <w:div w:id="1211695284">
      <w:bodyDiv w:val="1"/>
      <w:marLeft w:val="0"/>
      <w:marRight w:val="0"/>
      <w:marTop w:val="0"/>
      <w:marBottom w:val="0"/>
      <w:divBdr>
        <w:top w:val="none" w:sz="0" w:space="0" w:color="auto"/>
        <w:left w:val="none" w:sz="0" w:space="0" w:color="auto"/>
        <w:bottom w:val="none" w:sz="0" w:space="0" w:color="auto"/>
        <w:right w:val="none" w:sz="0" w:space="0" w:color="auto"/>
      </w:divBdr>
    </w:div>
    <w:div w:id="1243179187">
      <w:bodyDiv w:val="1"/>
      <w:marLeft w:val="0"/>
      <w:marRight w:val="0"/>
      <w:marTop w:val="0"/>
      <w:marBottom w:val="0"/>
      <w:divBdr>
        <w:top w:val="none" w:sz="0" w:space="0" w:color="auto"/>
        <w:left w:val="none" w:sz="0" w:space="0" w:color="auto"/>
        <w:bottom w:val="none" w:sz="0" w:space="0" w:color="auto"/>
        <w:right w:val="none" w:sz="0" w:space="0" w:color="auto"/>
      </w:divBdr>
    </w:div>
    <w:div w:id="1253321472">
      <w:bodyDiv w:val="1"/>
      <w:marLeft w:val="0"/>
      <w:marRight w:val="0"/>
      <w:marTop w:val="0"/>
      <w:marBottom w:val="0"/>
      <w:divBdr>
        <w:top w:val="none" w:sz="0" w:space="0" w:color="auto"/>
        <w:left w:val="none" w:sz="0" w:space="0" w:color="auto"/>
        <w:bottom w:val="none" w:sz="0" w:space="0" w:color="auto"/>
        <w:right w:val="none" w:sz="0" w:space="0" w:color="auto"/>
      </w:divBdr>
      <w:divsChild>
        <w:div w:id="1213886100">
          <w:marLeft w:val="0"/>
          <w:marRight w:val="0"/>
          <w:marTop w:val="0"/>
          <w:marBottom w:val="0"/>
          <w:divBdr>
            <w:top w:val="none" w:sz="0" w:space="0" w:color="auto"/>
            <w:left w:val="none" w:sz="0" w:space="0" w:color="auto"/>
            <w:bottom w:val="none" w:sz="0" w:space="0" w:color="auto"/>
            <w:right w:val="none" w:sz="0" w:space="0" w:color="auto"/>
          </w:divBdr>
          <w:divsChild>
            <w:div w:id="1122576062">
              <w:marLeft w:val="0"/>
              <w:marRight w:val="0"/>
              <w:marTop w:val="0"/>
              <w:marBottom w:val="0"/>
              <w:divBdr>
                <w:top w:val="none" w:sz="0" w:space="0" w:color="auto"/>
                <w:left w:val="none" w:sz="0" w:space="0" w:color="auto"/>
                <w:bottom w:val="none" w:sz="0" w:space="0" w:color="auto"/>
                <w:right w:val="none" w:sz="0" w:space="0" w:color="auto"/>
              </w:divBdr>
              <w:divsChild>
                <w:div w:id="622423219">
                  <w:marLeft w:val="0"/>
                  <w:marRight w:val="0"/>
                  <w:marTop w:val="0"/>
                  <w:marBottom w:val="0"/>
                  <w:divBdr>
                    <w:top w:val="none" w:sz="0" w:space="0" w:color="auto"/>
                    <w:left w:val="none" w:sz="0" w:space="0" w:color="auto"/>
                    <w:bottom w:val="none" w:sz="0" w:space="0" w:color="auto"/>
                    <w:right w:val="none" w:sz="0" w:space="0" w:color="auto"/>
                  </w:divBdr>
                  <w:divsChild>
                    <w:div w:id="63591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21205">
      <w:bodyDiv w:val="1"/>
      <w:marLeft w:val="0"/>
      <w:marRight w:val="0"/>
      <w:marTop w:val="0"/>
      <w:marBottom w:val="0"/>
      <w:divBdr>
        <w:top w:val="none" w:sz="0" w:space="0" w:color="auto"/>
        <w:left w:val="none" w:sz="0" w:space="0" w:color="auto"/>
        <w:bottom w:val="none" w:sz="0" w:space="0" w:color="auto"/>
        <w:right w:val="none" w:sz="0" w:space="0" w:color="auto"/>
      </w:divBdr>
    </w:div>
    <w:div w:id="1286740814">
      <w:bodyDiv w:val="1"/>
      <w:marLeft w:val="0"/>
      <w:marRight w:val="0"/>
      <w:marTop w:val="0"/>
      <w:marBottom w:val="0"/>
      <w:divBdr>
        <w:top w:val="none" w:sz="0" w:space="0" w:color="auto"/>
        <w:left w:val="none" w:sz="0" w:space="0" w:color="auto"/>
        <w:bottom w:val="none" w:sz="0" w:space="0" w:color="auto"/>
        <w:right w:val="none" w:sz="0" w:space="0" w:color="auto"/>
      </w:divBdr>
    </w:div>
    <w:div w:id="1303846137">
      <w:bodyDiv w:val="1"/>
      <w:marLeft w:val="0"/>
      <w:marRight w:val="0"/>
      <w:marTop w:val="0"/>
      <w:marBottom w:val="0"/>
      <w:divBdr>
        <w:top w:val="none" w:sz="0" w:space="0" w:color="auto"/>
        <w:left w:val="none" w:sz="0" w:space="0" w:color="auto"/>
        <w:bottom w:val="none" w:sz="0" w:space="0" w:color="auto"/>
        <w:right w:val="none" w:sz="0" w:space="0" w:color="auto"/>
      </w:divBdr>
    </w:div>
    <w:div w:id="1312370605">
      <w:bodyDiv w:val="1"/>
      <w:marLeft w:val="0"/>
      <w:marRight w:val="0"/>
      <w:marTop w:val="0"/>
      <w:marBottom w:val="0"/>
      <w:divBdr>
        <w:top w:val="none" w:sz="0" w:space="0" w:color="auto"/>
        <w:left w:val="none" w:sz="0" w:space="0" w:color="auto"/>
        <w:bottom w:val="none" w:sz="0" w:space="0" w:color="auto"/>
        <w:right w:val="none" w:sz="0" w:space="0" w:color="auto"/>
      </w:divBdr>
    </w:div>
    <w:div w:id="1333527295">
      <w:bodyDiv w:val="1"/>
      <w:marLeft w:val="0"/>
      <w:marRight w:val="0"/>
      <w:marTop w:val="0"/>
      <w:marBottom w:val="0"/>
      <w:divBdr>
        <w:top w:val="none" w:sz="0" w:space="0" w:color="auto"/>
        <w:left w:val="none" w:sz="0" w:space="0" w:color="auto"/>
        <w:bottom w:val="none" w:sz="0" w:space="0" w:color="auto"/>
        <w:right w:val="none" w:sz="0" w:space="0" w:color="auto"/>
      </w:divBdr>
      <w:divsChild>
        <w:div w:id="1946575558">
          <w:marLeft w:val="0"/>
          <w:marRight w:val="0"/>
          <w:marTop w:val="0"/>
          <w:marBottom w:val="0"/>
          <w:divBdr>
            <w:top w:val="none" w:sz="0" w:space="0" w:color="auto"/>
            <w:left w:val="none" w:sz="0" w:space="0" w:color="auto"/>
            <w:bottom w:val="none" w:sz="0" w:space="0" w:color="auto"/>
            <w:right w:val="none" w:sz="0" w:space="0" w:color="auto"/>
          </w:divBdr>
        </w:div>
        <w:div w:id="1726488276">
          <w:marLeft w:val="0"/>
          <w:marRight w:val="0"/>
          <w:marTop w:val="0"/>
          <w:marBottom w:val="0"/>
          <w:divBdr>
            <w:top w:val="none" w:sz="0" w:space="0" w:color="auto"/>
            <w:left w:val="none" w:sz="0" w:space="0" w:color="auto"/>
            <w:bottom w:val="none" w:sz="0" w:space="0" w:color="auto"/>
            <w:right w:val="none" w:sz="0" w:space="0" w:color="auto"/>
          </w:divBdr>
        </w:div>
        <w:div w:id="886641721">
          <w:marLeft w:val="0"/>
          <w:marRight w:val="0"/>
          <w:marTop w:val="0"/>
          <w:marBottom w:val="0"/>
          <w:divBdr>
            <w:top w:val="none" w:sz="0" w:space="0" w:color="auto"/>
            <w:left w:val="none" w:sz="0" w:space="0" w:color="auto"/>
            <w:bottom w:val="none" w:sz="0" w:space="0" w:color="auto"/>
            <w:right w:val="none" w:sz="0" w:space="0" w:color="auto"/>
          </w:divBdr>
        </w:div>
      </w:divsChild>
    </w:div>
    <w:div w:id="1408188391">
      <w:bodyDiv w:val="1"/>
      <w:marLeft w:val="0"/>
      <w:marRight w:val="0"/>
      <w:marTop w:val="0"/>
      <w:marBottom w:val="0"/>
      <w:divBdr>
        <w:top w:val="none" w:sz="0" w:space="0" w:color="auto"/>
        <w:left w:val="none" w:sz="0" w:space="0" w:color="auto"/>
        <w:bottom w:val="none" w:sz="0" w:space="0" w:color="auto"/>
        <w:right w:val="none" w:sz="0" w:space="0" w:color="auto"/>
      </w:divBdr>
    </w:div>
    <w:div w:id="1443840594">
      <w:bodyDiv w:val="1"/>
      <w:marLeft w:val="0"/>
      <w:marRight w:val="0"/>
      <w:marTop w:val="0"/>
      <w:marBottom w:val="0"/>
      <w:divBdr>
        <w:top w:val="none" w:sz="0" w:space="0" w:color="auto"/>
        <w:left w:val="none" w:sz="0" w:space="0" w:color="auto"/>
        <w:bottom w:val="none" w:sz="0" w:space="0" w:color="auto"/>
        <w:right w:val="none" w:sz="0" w:space="0" w:color="auto"/>
      </w:divBdr>
    </w:div>
    <w:div w:id="1463692085">
      <w:bodyDiv w:val="1"/>
      <w:marLeft w:val="0"/>
      <w:marRight w:val="0"/>
      <w:marTop w:val="0"/>
      <w:marBottom w:val="0"/>
      <w:divBdr>
        <w:top w:val="none" w:sz="0" w:space="0" w:color="auto"/>
        <w:left w:val="none" w:sz="0" w:space="0" w:color="auto"/>
        <w:bottom w:val="none" w:sz="0" w:space="0" w:color="auto"/>
        <w:right w:val="none" w:sz="0" w:space="0" w:color="auto"/>
      </w:divBdr>
    </w:div>
    <w:div w:id="1477452074">
      <w:bodyDiv w:val="1"/>
      <w:marLeft w:val="0"/>
      <w:marRight w:val="0"/>
      <w:marTop w:val="0"/>
      <w:marBottom w:val="0"/>
      <w:divBdr>
        <w:top w:val="none" w:sz="0" w:space="0" w:color="auto"/>
        <w:left w:val="none" w:sz="0" w:space="0" w:color="auto"/>
        <w:bottom w:val="none" w:sz="0" w:space="0" w:color="auto"/>
        <w:right w:val="none" w:sz="0" w:space="0" w:color="auto"/>
      </w:divBdr>
    </w:div>
    <w:div w:id="1527522259">
      <w:bodyDiv w:val="1"/>
      <w:marLeft w:val="0"/>
      <w:marRight w:val="0"/>
      <w:marTop w:val="0"/>
      <w:marBottom w:val="0"/>
      <w:divBdr>
        <w:top w:val="none" w:sz="0" w:space="0" w:color="auto"/>
        <w:left w:val="none" w:sz="0" w:space="0" w:color="auto"/>
        <w:bottom w:val="none" w:sz="0" w:space="0" w:color="auto"/>
        <w:right w:val="none" w:sz="0" w:space="0" w:color="auto"/>
      </w:divBdr>
    </w:div>
    <w:div w:id="1528325363">
      <w:bodyDiv w:val="1"/>
      <w:marLeft w:val="0"/>
      <w:marRight w:val="0"/>
      <w:marTop w:val="0"/>
      <w:marBottom w:val="0"/>
      <w:divBdr>
        <w:top w:val="none" w:sz="0" w:space="0" w:color="auto"/>
        <w:left w:val="none" w:sz="0" w:space="0" w:color="auto"/>
        <w:bottom w:val="none" w:sz="0" w:space="0" w:color="auto"/>
        <w:right w:val="none" w:sz="0" w:space="0" w:color="auto"/>
      </w:divBdr>
    </w:div>
    <w:div w:id="1530138902">
      <w:bodyDiv w:val="1"/>
      <w:marLeft w:val="0"/>
      <w:marRight w:val="0"/>
      <w:marTop w:val="0"/>
      <w:marBottom w:val="0"/>
      <w:divBdr>
        <w:top w:val="none" w:sz="0" w:space="0" w:color="auto"/>
        <w:left w:val="none" w:sz="0" w:space="0" w:color="auto"/>
        <w:bottom w:val="none" w:sz="0" w:space="0" w:color="auto"/>
        <w:right w:val="none" w:sz="0" w:space="0" w:color="auto"/>
      </w:divBdr>
    </w:div>
    <w:div w:id="1531337805">
      <w:bodyDiv w:val="1"/>
      <w:marLeft w:val="0"/>
      <w:marRight w:val="0"/>
      <w:marTop w:val="0"/>
      <w:marBottom w:val="0"/>
      <w:divBdr>
        <w:top w:val="none" w:sz="0" w:space="0" w:color="auto"/>
        <w:left w:val="none" w:sz="0" w:space="0" w:color="auto"/>
        <w:bottom w:val="none" w:sz="0" w:space="0" w:color="auto"/>
        <w:right w:val="none" w:sz="0" w:space="0" w:color="auto"/>
      </w:divBdr>
    </w:div>
    <w:div w:id="1533764744">
      <w:bodyDiv w:val="1"/>
      <w:marLeft w:val="0"/>
      <w:marRight w:val="0"/>
      <w:marTop w:val="0"/>
      <w:marBottom w:val="0"/>
      <w:divBdr>
        <w:top w:val="none" w:sz="0" w:space="0" w:color="auto"/>
        <w:left w:val="none" w:sz="0" w:space="0" w:color="auto"/>
        <w:bottom w:val="none" w:sz="0" w:space="0" w:color="auto"/>
        <w:right w:val="none" w:sz="0" w:space="0" w:color="auto"/>
      </w:divBdr>
    </w:div>
    <w:div w:id="1574196704">
      <w:bodyDiv w:val="1"/>
      <w:marLeft w:val="0"/>
      <w:marRight w:val="0"/>
      <w:marTop w:val="0"/>
      <w:marBottom w:val="0"/>
      <w:divBdr>
        <w:top w:val="none" w:sz="0" w:space="0" w:color="auto"/>
        <w:left w:val="none" w:sz="0" w:space="0" w:color="auto"/>
        <w:bottom w:val="none" w:sz="0" w:space="0" w:color="auto"/>
        <w:right w:val="none" w:sz="0" w:space="0" w:color="auto"/>
      </w:divBdr>
    </w:div>
    <w:div w:id="1627419974">
      <w:bodyDiv w:val="1"/>
      <w:marLeft w:val="0"/>
      <w:marRight w:val="0"/>
      <w:marTop w:val="0"/>
      <w:marBottom w:val="0"/>
      <w:divBdr>
        <w:top w:val="none" w:sz="0" w:space="0" w:color="auto"/>
        <w:left w:val="none" w:sz="0" w:space="0" w:color="auto"/>
        <w:bottom w:val="none" w:sz="0" w:space="0" w:color="auto"/>
        <w:right w:val="none" w:sz="0" w:space="0" w:color="auto"/>
      </w:divBdr>
    </w:div>
    <w:div w:id="1647393652">
      <w:bodyDiv w:val="1"/>
      <w:marLeft w:val="0"/>
      <w:marRight w:val="0"/>
      <w:marTop w:val="0"/>
      <w:marBottom w:val="0"/>
      <w:divBdr>
        <w:top w:val="none" w:sz="0" w:space="0" w:color="auto"/>
        <w:left w:val="none" w:sz="0" w:space="0" w:color="auto"/>
        <w:bottom w:val="none" w:sz="0" w:space="0" w:color="auto"/>
        <w:right w:val="none" w:sz="0" w:space="0" w:color="auto"/>
      </w:divBdr>
    </w:div>
    <w:div w:id="1653022729">
      <w:bodyDiv w:val="1"/>
      <w:marLeft w:val="0"/>
      <w:marRight w:val="0"/>
      <w:marTop w:val="0"/>
      <w:marBottom w:val="0"/>
      <w:divBdr>
        <w:top w:val="none" w:sz="0" w:space="0" w:color="auto"/>
        <w:left w:val="none" w:sz="0" w:space="0" w:color="auto"/>
        <w:bottom w:val="none" w:sz="0" w:space="0" w:color="auto"/>
        <w:right w:val="none" w:sz="0" w:space="0" w:color="auto"/>
      </w:divBdr>
    </w:div>
    <w:div w:id="1664699626">
      <w:bodyDiv w:val="1"/>
      <w:marLeft w:val="0"/>
      <w:marRight w:val="0"/>
      <w:marTop w:val="0"/>
      <w:marBottom w:val="0"/>
      <w:divBdr>
        <w:top w:val="none" w:sz="0" w:space="0" w:color="auto"/>
        <w:left w:val="none" w:sz="0" w:space="0" w:color="auto"/>
        <w:bottom w:val="none" w:sz="0" w:space="0" w:color="auto"/>
        <w:right w:val="none" w:sz="0" w:space="0" w:color="auto"/>
      </w:divBdr>
    </w:div>
    <w:div w:id="1675381227">
      <w:bodyDiv w:val="1"/>
      <w:marLeft w:val="0"/>
      <w:marRight w:val="0"/>
      <w:marTop w:val="0"/>
      <w:marBottom w:val="0"/>
      <w:divBdr>
        <w:top w:val="none" w:sz="0" w:space="0" w:color="auto"/>
        <w:left w:val="none" w:sz="0" w:space="0" w:color="auto"/>
        <w:bottom w:val="none" w:sz="0" w:space="0" w:color="auto"/>
        <w:right w:val="none" w:sz="0" w:space="0" w:color="auto"/>
      </w:divBdr>
    </w:div>
    <w:div w:id="1719471791">
      <w:bodyDiv w:val="1"/>
      <w:marLeft w:val="0"/>
      <w:marRight w:val="0"/>
      <w:marTop w:val="0"/>
      <w:marBottom w:val="0"/>
      <w:divBdr>
        <w:top w:val="none" w:sz="0" w:space="0" w:color="auto"/>
        <w:left w:val="none" w:sz="0" w:space="0" w:color="auto"/>
        <w:bottom w:val="none" w:sz="0" w:space="0" w:color="auto"/>
        <w:right w:val="none" w:sz="0" w:space="0" w:color="auto"/>
      </w:divBdr>
    </w:div>
    <w:div w:id="1726903330">
      <w:bodyDiv w:val="1"/>
      <w:marLeft w:val="0"/>
      <w:marRight w:val="0"/>
      <w:marTop w:val="0"/>
      <w:marBottom w:val="0"/>
      <w:divBdr>
        <w:top w:val="none" w:sz="0" w:space="0" w:color="auto"/>
        <w:left w:val="none" w:sz="0" w:space="0" w:color="auto"/>
        <w:bottom w:val="none" w:sz="0" w:space="0" w:color="auto"/>
        <w:right w:val="none" w:sz="0" w:space="0" w:color="auto"/>
      </w:divBdr>
    </w:div>
    <w:div w:id="1730567401">
      <w:bodyDiv w:val="1"/>
      <w:marLeft w:val="0"/>
      <w:marRight w:val="0"/>
      <w:marTop w:val="0"/>
      <w:marBottom w:val="0"/>
      <w:divBdr>
        <w:top w:val="none" w:sz="0" w:space="0" w:color="auto"/>
        <w:left w:val="none" w:sz="0" w:space="0" w:color="auto"/>
        <w:bottom w:val="none" w:sz="0" w:space="0" w:color="auto"/>
        <w:right w:val="none" w:sz="0" w:space="0" w:color="auto"/>
      </w:divBdr>
      <w:divsChild>
        <w:div w:id="1232960266">
          <w:marLeft w:val="0"/>
          <w:marRight w:val="0"/>
          <w:marTop w:val="0"/>
          <w:marBottom w:val="0"/>
          <w:divBdr>
            <w:top w:val="none" w:sz="0" w:space="0" w:color="auto"/>
            <w:left w:val="none" w:sz="0" w:space="0" w:color="auto"/>
            <w:bottom w:val="none" w:sz="0" w:space="0" w:color="auto"/>
            <w:right w:val="none" w:sz="0" w:space="0" w:color="auto"/>
          </w:divBdr>
          <w:divsChild>
            <w:div w:id="1986398687">
              <w:marLeft w:val="0"/>
              <w:marRight w:val="0"/>
              <w:marTop w:val="0"/>
              <w:marBottom w:val="0"/>
              <w:divBdr>
                <w:top w:val="none" w:sz="0" w:space="0" w:color="auto"/>
                <w:left w:val="none" w:sz="0" w:space="0" w:color="auto"/>
                <w:bottom w:val="none" w:sz="0" w:space="0" w:color="auto"/>
                <w:right w:val="none" w:sz="0" w:space="0" w:color="auto"/>
              </w:divBdr>
              <w:divsChild>
                <w:div w:id="1933466220">
                  <w:marLeft w:val="0"/>
                  <w:marRight w:val="0"/>
                  <w:marTop w:val="0"/>
                  <w:marBottom w:val="0"/>
                  <w:divBdr>
                    <w:top w:val="none" w:sz="0" w:space="0" w:color="auto"/>
                    <w:left w:val="none" w:sz="0" w:space="0" w:color="auto"/>
                    <w:bottom w:val="none" w:sz="0" w:space="0" w:color="auto"/>
                    <w:right w:val="none" w:sz="0" w:space="0" w:color="auto"/>
                  </w:divBdr>
                  <w:divsChild>
                    <w:div w:id="120733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16704">
      <w:bodyDiv w:val="1"/>
      <w:marLeft w:val="0"/>
      <w:marRight w:val="0"/>
      <w:marTop w:val="0"/>
      <w:marBottom w:val="0"/>
      <w:divBdr>
        <w:top w:val="none" w:sz="0" w:space="0" w:color="auto"/>
        <w:left w:val="none" w:sz="0" w:space="0" w:color="auto"/>
        <w:bottom w:val="none" w:sz="0" w:space="0" w:color="auto"/>
        <w:right w:val="none" w:sz="0" w:space="0" w:color="auto"/>
      </w:divBdr>
    </w:div>
    <w:div w:id="1756900272">
      <w:bodyDiv w:val="1"/>
      <w:marLeft w:val="0"/>
      <w:marRight w:val="0"/>
      <w:marTop w:val="0"/>
      <w:marBottom w:val="0"/>
      <w:divBdr>
        <w:top w:val="none" w:sz="0" w:space="0" w:color="auto"/>
        <w:left w:val="none" w:sz="0" w:space="0" w:color="auto"/>
        <w:bottom w:val="none" w:sz="0" w:space="0" w:color="auto"/>
        <w:right w:val="none" w:sz="0" w:space="0" w:color="auto"/>
      </w:divBdr>
    </w:div>
    <w:div w:id="1757748534">
      <w:bodyDiv w:val="1"/>
      <w:marLeft w:val="0"/>
      <w:marRight w:val="0"/>
      <w:marTop w:val="0"/>
      <w:marBottom w:val="0"/>
      <w:divBdr>
        <w:top w:val="none" w:sz="0" w:space="0" w:color="auto"/>
        <w:left w:val="none" w:sz="0" w:space="0" w:color="auto"/>
        <w:bottom w:val="none" w:sz="0" w:space="0" w:color="auto"/>
        <w:right w:val="none" w:sz="0" w:space="0" w:color="auto"/>
      </w:divBdr>
      <w:divsChild>
        <w:div w:id="1444419235">
          <w:marLeft w:val="0"/>
          <w:marRight w:val="0"/>
          <w:marTop w:val="0"/>
          <w:marBottom w:val="0"/>
          <w:divBdr>
            <w:top w:val="none" w:sz="0" w:space="0" w:color="auto"/>
            <w:left w:val="none" w:sz="0" w:space="0" w:color="auto"/>
            <w:bottom w:val="none" w:sz="0" w:space="0" w:color="auto"/>
            <w:right w:val="none" w:sz="0" w:space="0" w:color="auto"/>
          </w:divBdr>
          <w:divsChild>
            <w:div w:id="1279600938">
              <w:marLeft w:val="0"/>
              <w:marRight w:val="0"/>
              <w:marTop w:val="0"/>
              <w:marBottom w:val="0"/>
              <w:divBdr>
                <w:top w:val="none" w:sz="0" w:space="0" w:color="auto"/>
                <w:left w:val="none" w:sz="0" w:space="0" w:color="auto"/>
                <w:bottom w:val="none" w:sz="0" w:space="0" w:color="auto"/>
                <w:right w:val="none" w:sz="0" w:space="0" w:color="auto"/>
              </w:divBdr>
              <w:divsChild>
                <w:div w:id="2073691165">
                  <w:marLeft w:val="0"/>
                  <w:marRight w:val="0"/>
                  <w:marTop w:val="0"/>
                  <w:marBottom w:val="0"/>
                  <w:divBdr>
                    <w:top w:val="none" w:sz="0" w:space="0" w:color="auto"/>
                    <w:left w:val="none" w:sz="0" w:space="0" w:color="auto"/>
                    <w:bottom w:val="none" w:sz="0" w:space="0" w:color="auto"/>
                    <w:right w:val="none" w:sz="0" w:space="0" w:color="auto"/>
                  </w:divBdr>
                  <w:divsChild>
                    <w:div w:id="6435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674132">
      <w:bodyDiv w:val="1"/>
      <w:marLeft w:val="0"/>
      <w:marRight w:val="0"/>
      <w:marTop w:val="0"/>
      <w:marBottom w:val="0"/>
      <w:divBdr>
        <w:top w:val="none" w:sz="0" w:space="0" w:color="auto"/>
        <w:left w:val="none" w:sz="0" w:space="0" w:color="auto"/>
        <w:bottom w:val="none" w:sz="0" w:space="0" w:color="auto"/>
        <w:right w:val="none" w:sz="0" w:space="0" w:color="auto"/>
      </w:divBdr>
    </w:div>
    <w:div w:id="1762797332">
      <w:bodyDiv w:val="1"/>
      <w:marLeft w:val="0"/>
      <w:marRight w:val="0"/>
      <w:marTop w:val="0"/>
      <w:marBottom w:val="0"/>
      <w:divBdr>
        <w:top w:val="none" w:sz="0" w:space="0" w:color="auto"/>
        <w:left w:val="none" w:sz="0" w:space="0" w:color="auto"/>
        <w:bottom w:val="none" w:sz="0" w:space="0" w:color="auto"/>
        <w:right w:val="none" w:sz="0" w:space="0" w:color="auto"/>
      </w:divBdr>
      <w:divsChild>
        <w:div w:id="1439837223">
          <w:marLeft w:val="0"/>
          <w:marRight w:val="0"/>
          <w:marTop w:val="150"/>
          <w:marBottom w:val="270"/>
          <w:divBdr>
            <w:top w:val="none" w:sz="0" w:space="0" w:color="auto"/>
            <w:left w:val="none" w:sz="0" w:space="0" w:color="auto"/>
            <w:bottom w:val="none" w:sz="0" w:space="0" w:color="auto"/>
            <w:right w:val="none" w:sz="0" w:space="0" w:color="auto"/>
          </w:divBdr>
        </w:div>
      </w:divsChild>
    </w:div>
    <w:div w:id="1770664052">
      <w:bodyDiv w:val="1"/>
      <w:marLeft w:val="0"/>
      <w:marRight w:val="0"/>
      <w:marTop w:val="0"/>
      <w:marBottom w:val="0"/>
      <w:divBdr>
        <w:top w:val="none" w:sz="0" w:space="0" w:color="auto"/>
        <w:left w:val="none" w:sz="0" w:space="0" w:color="auto"/>
        <w:bottom w:val="none" w:sz="0" w:space="0" w:color="auto"/>
        <w:right w:val="none" w:sz="0" w:space="0" w:color="auto"/>
      </w:divBdr>
    </w:div>
    <w:div w:id="1780371506">
      <w:bodyDiv w:val="1"/>
      <w:marLeft w:val="0"/>
      <w:marRight w:val="0"/>
      <w:marTop w:val="0"/>
      <w:marBottom w:val="0"/>
      <w:divBdr>
        <w:top w:val="none" w:sz="0" w:space="0" w:color="auto"/>
        <w:left w:val="none" w:sz="0" w:space="0" w:color="auto"/>
        <w:bottom w:val="none" w:sz="0" w:space="0" w:color="auto"/>
        <w:right w:val="none" w:sz="0" w:space="0" w:color="auto"/>
      </w:divBdr>
      <w:divsChild>
        <w:div w:id="1066343432">
          <w:marLeft w:val="0"/>
          <w:marRight w:val="0"/>
          <w:marTop w:val="0"/>
          <w:marBottom w:val="0"/>
          <w:divBdr>
            <w:top w:val="none" w:sz="0" w:space="0" w:color="auto"/>
            <w:left w:val="none" w:sz="0" w:space="0" w:color="auto"/>
            <w:bottom w:val="none" w:sz="0" w:space="0" w:color="auto"/>
            <w:right w:val="none" w:sz="0" w:space="0" w:color="auto"/>
          </w:divBdr>
          <w:divsChild>
            <w:div w:id="1870486866">
              <w:marLeft w:val="0"/>
              <w:marRight w:val="0"/>
              <w:marTop w:val="0"/>
              <w:marBottom w:val="0"/>
              <w:divBdr>
                <w:top w:val="none" w:sz="0" w:space="0" w:color="auto"/>
                <w:left w:val="none" w:sz="0" w:space="0" w:color="auto"/>
                <w:bottom w:val="none" w:sz="0" w:space="0" w:color="auto"/>
                <w:right w:val="none" w:sz="0" w:space="0" w:color="auto"/>
              </w:divBdr>
              <w:divsChild>
                <w:div w:id="2052222743">
                  <w:marLeft w:val="0"/>
                  <w:marRight w:val="0"/>
                  <w:marTop w:val="0"/>
                  <w:marBottom w:val="0"/>
                  <w:divBdr>
                    <w:top w:val="none" w:sz="0" w:space="0" w:color="auto"/>
                    <w:left w:val="none" w:sz="0" w:space="0" w:color="auto"/>
                    <w:bottom w:val="none" w:sz="0" w:space="0" w:color="auto"/>
                    <w:right w:val="none" w:sz="0" w:space="0" w:color="auto"/>
                  </w:divBdr>
                  <w:divsChild>
                    <w:div w:id="17245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239655">
      <w:bodyDiv w:val="1"/>
      <w:marLeft w:val="0"/>
      <w:marRight w:val="0"/>
      <w:marTop w:val="0"/>
      <w:marBottom w:val="0"/>
      <w:divBdr>
        <w:top w:val="none" w:sz="0" w:space="0" w:color="auto"/>
        <w:left w:val="none" w:sz="0" w:space="0" w:color="auto"/>
        <w:bottom w:val="none" w:sz="0" w:space="0" w:color="auto"/>
        <w:right w:val="none" w:sz="0" w:space="0" w:color="auto"/>
      </w:divBdr>
    </w:div>
    <w:div w:id="1839538162">
      <w:bodyDiv w:val="1"/>
      <w:marLeft w:val="0"/>
      <w:marRight w:val="0"/>
      <w:marTop w:val="0"/>
      <w:marBottom w:val="0"/>
      <w:divBdr>
        <w:top w:val="none" w:sz="0" w:space="0" w:color="auto"/>
        <w:left w:val="none" w:sz="0" w:space="0" w:color="auto"/>
        <w:bottom w:val="none" w:sz="0" w:space="0" w:color="auto"/>
        <w:right w:val="none" w:sz="0" w:space="0" w:color="auto"/>
      </w:divBdr>
    </w:div>
    <w:div w:id="1898394841">
      <w:bodyDiv w:val="1"/>
      <w:marLeft w:val="0"/>
      <w:marRight w:val="0"/>
      <w:marTop w:val="0"/>
      <w:marBottom w:val="0"/>
      <w:divBdr>
        <w:top w:val="none" w:sz="0" w:space="0" w:color="auto"/>
        <w:left w:val="none" w:sz="0" w:space="0" w:color="auto"/>
        <w:bottom w:val="none" w:sz="0" w:space="0" w:color="auto"/>
        <w:right w:val="none" w:sz="0" w:space="0" w:color="auto"/>
      </w:divBdr>
    </w:div>
    <w:div w:id="1923025024">
      <w:bodyDiv w:val="1"/>
      <w:marLeft w:val="0"/>
      <w:marRight w:val="0"/>
      <w:marTop w:val="0"/>
      <w:marBottom w:val="0"/>
      <w:divBdr>
        <w:top w:val="none" w:sz="0" w:space="0" w:color="auto"/>
        <w:left w:val="none" w:sz="0" w:space="0" w:color="auto"/>
        <w:bottom w:val="none" w:sz="0" w:space="0" w:color="auto"/>
        <w:right w:val="none" w:sz="0" w:space="0" w:color="auto"/>
      </w:divBdr>
    </w:div>
    <w:div w:id="1941639975">
      <w:bodyDiv w:val="1"/>
      <w:marLeft w:val="0"/>
      <w:marRight w:val="0"/>
      <w:marTop w:val="0"/>
      <w:marBottom w:val="0"/>
      <w:divBdr>
        <w:top w:val="none" w:sz="0" w:space="0" w:color="auto"/>
        <w:left w:val="none" w:sz="0" w:space="0" w:color="auto"/>
        <w:bottom w:val="none" w:sz="0" w:space="0" w:color="auto"/>
        <w:right w:val="none" w:sz="0" w:space="0" w:color="auto"/>
      </w:divBdr>
    </w:div>
    <w:div w:id="2036734407">
      <w:bodyDiv w:val="1"/>
      <w:marLeft w:val="0"/>
      <w:marRight w:val="0"/>
      <w:marTop w:val="0"/>
      <w:marBottom w:val="0"/>
      <w:divBdr>
        <w:top w:val="none" w:sz="0" w:space="0" w:color="auto"/>
        <w:left w:val="none" w:sz="0" w:space="0" w:color="auto"/>
        <w:bottom w:val="none" w:sz="0" w:space="0" w:color="auto"/>
        <w:right w:val="none" w:sz="0" w:space="0" w:color="auto"/>
      </w:divBdr>
    </w:div>
    <w:div w:id="2037727474">
      <w:bodyDiv w:val="1"/>
      <w:marLeft w:val="0"/>
      <w:marRight w:val="0"/>
      <w:marTop w:val="0"/>
      <w:marBottom w:val="0"/>
      <w:divBdr>
        <w:top w:val="none" w:sz="0" w:space="0" w:color="auto"/>
        <w:left w:val="none" w:sz="0" w:space="0" w:color="auto"/>
        <w:bottom w:val="none" w:sz="0" w:space="0" w:color="auto"/>
        <w:right w:val="none" w:sz="0" w:space="0" w:color="auto"/>
      </w:divBdr>
    </w:div>
    <w:div w:id="2057774059">
      <w:bodyDiv w:val="1"/>
      <w:marLeft w:val="0"/>
      <w:marRight w:val="0"/>
      <w:marTop w:val="0"/>
      <w:marBottom w:val="0"/>
      <w:divBdr>
        <w:top w:val="none" w:sz="0" w:space="0" w:color="auto"/>
        <w:left w:val="none" w:sz="0" w:space="0" w:color="auto"/>
        <w:bottom w:val="none" w:sz="0" w:space="0" w:color="auto"/>
        <w:right w:val="none" w:sz="0" w:space="0" w:color="auto"/>
      </w:divBdr>
      <w:divsChild>
        <w:div w:id="580141160">
          <w:marLeft w:val="0"/>
          <w:marRight w:val="0"/>
          <w:marTop w:val="150"/>
          <w:marBottom w:val="270"/>
          <w:divBdr>
            <w:top w:val="none" w:sz="0" w:space="0" w:color="auto"/>
            <w:left w:val="none" w:sz="0" w:space="0" w:color="auto"/>
            <w:bottom w:val="none" w:sz="0" w:space="0" w:color="auto"/>
            <w:right w:val="none" w:sz="0" w:space="0" w:color="auto"/>
          </w:divBdr>
        </w:div>
      </w:divsChild>
    </w:div>
    <w:div w:id="2136635969">
      <w:bodyDiv w:val="1"/>
      <w:marLeft w:val="0"/>
      <w:marRight w:val="0"/>
      <w:marTop w:val="0"/>
      <w:marBottom w:val="0"/>
      <w:divBdr>
        <w:top w:val="none" w:sz="0" w:space="0" w:color="auto"/>
        <w:left w:val="none" w:sz="0" w:space="0" w:color="auto"/>
        <w:bottom w:val="none" w:sz="0" w:space="0" w:color="auto"/>
        <w:right w:val="none" w:sz="0" w:space="0" w:color="auto"/>
      </w:divBdr>
      <w:divsChild>
        <w:div w:id="453062783">
          <w:marLeft w:val="0"/>
          <w:marRight w:val="0"/>
          <w:marTop w:val="0"/>
          <w:marBottom w:val="0"/>
          <w:divBdr>
            <w:top w:val="none" w:sz="0" w:space="0" w:color="auto"/>
            <w:left w:val="none" w:sz="0" w:space="0" w:color="auto"/>
            <w:bottom w:val="none" w:sz="0" w:space="0" w:color="auto"/>
            <w:right w:val="none" w:sz="0" w:space="0" w:color="auto"/>
          </w:divBdr>
          <w:divsChild>
            <w:div w:id="2005891982">
              <w:marLeft w:val="0"/>
              <w:marRight w:val="0"/>
              <w:marTop w:val="0"/>
              <w:marBottom w:val="0"/>
              <w:divBdr>
                <w:top w:val="none" w:sz="0" w:space="0" w:color="auto"/>
                <w:left w:val="none" w:sz="0" w:space="0" w:color="auto"/>
                <w:bottom w:val="none" w:sz="0" w:space="0" w:color="auto"/>
                <w:right w:val="none" w:sz="0" w:space="0" w:color="auto"/>
              </w:divBdr>
              <w:divsChild>
                <w:div w:id="954486682">
                  <w:marLeft w:val="0"/>
                  <w:marRight w:val="0"/>
                  <w:marTop w:val="0"/>
                  <w:marBottom w:val="0"/>
                  <w:divBdr>
                    <w:top w:val="none" w:sz="0" w:space="0" w:color="auto"/>
                    <w:left w:val="none" w:sz="0" w:space="0" w:color="auto"/>
                    <w:bottom w:val="none" w:sz="0" w:space="0" w:color="auto"/>
                    <w:right w:val="none" w:sz="0" w:space="0" w:color="auto"/>
                  </w:divBdr>
                  <w:divsChild>
                    <w:div w:id="59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9684F974-58CC-314D-845C-607804389CDF}">
  <we:reference id="wa104381727" version="1.0.0.9" store="en-US" storeType="OMEX"/>
  <we:alternateReferences>
    <we:reference id="wa104381727" version="1.0.0.9" store="WA104381727"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517E611E-AD70-5647-A468-C01878377739}">
  <we:reference id="wa104379279" version="2.1.0.0" store="en-US" storeType="OMEX"/>
  <we:alternateReferences>
    <we:reference id="wa104379279" version="2.1.0.0" store="WA10437927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FDB85-BC42-4FE7-AF77-63BA74CA5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1322</Words>
  <Characters>7277</Characters>
  <Application>Microsoft Office Word</Application>
  <DocSecurity>0</DocSecurity>
  <Lines>60</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Lucía Flores</cp:lastModifiedBy>
  <cp:revision>2</cp:revision>
  <dcterms:created xsi:type="dcterms:W3CDTF">2023-08-16T15:53:00Z</dcterms:created>
  <dcterms:modified xsi:type="dcterms:W3CDTF">2023-08-16T15:53:00Z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c8bea6bb-79d0-3ca9-955a-b998b384da4b</vt:lpwstr>
  </property>
  <property fmtid="{D5CDD505-2E9C-101B-9397-08002B2CF9AE}" pid="24" name="Mendeley Citation Style_1">
    <vt:lpwstr>http://www.zotero.org/styles/vancouver</vt:lpwstr>
  </property>
</Properties>
</file>