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8A01" w14:textId="77777777" w:rsidR="00503DE4" w:rsidRDefault="00503DE4" w:rsidP="00503DE4">
      <w:pPr>
        <w:jc w:val="both"/>
        <w:rPr>
          <w:b/>
        </w:rPr>
      </w:pPr>
    </w:p>
    <w:p w14:paraId="335A2B6B" w14:textId="77777777" w:rsidR="00503DE4" w:rsidRPr="00E26C9A" w:rsidRDefault="00503DE4" w:rsidP="00503DE4">
      <w:pPr>
        <w:jc w:val="both"/>
        <w:rPr>
          <w:b/>
          <w:i/>
        </w:rPr>
      </w:pPr>
      <w:r w:rsidRPr="0019750E">
        <w:rPr>
          <w:b/>
        </w:rPr>
        <w:t>Formulario para la presentación de protocolos de investigaciones d</w:t>
      </w:r>
      <w:r>
        <w:rPr>
          <w:b/>
        </w:rPr>
        <w:t>e observacionales y de intervención</w:t>
      </w:r>
      <w:r w:rsidRPr="002C5EFE">
        <w:rPr>
          <w:b/>
        </w:rPr>
        <w:t xml:space="preserve"> en seres humanos</w:t>
      </w:r>
      <w:r>
        <w:rPr>
          <w:b/>
        </w:rPr>
        <w:t xml:space="preserve"> </w:t>
      </w:r>
      <w:r w:rsidRPr="00E26C9A">
        <w:rPr>
          <w:b/>
          <w:i/>
        </w:rPr>
        <w:t>(Excepto Ensayos Clínicos)</w:t>
      </w:r>
      <w:r>
        <w:rPr>
          <w:b/>
          <w:i/>
        </w:rPr>
        <w:t>.</w:t>
      </w:r>
    </w:p>
    <w:p w14:paraId="254086A8" w14:textId="77777777" w:rsidR="00503DE4" w:rsidRDefault="00503DE4" w:rsidP="00503DE4">
      <w:pPr>
        <w:jc w:val="both"/>
        <w:rPr>
          <w:b/>
        </w:rPr>
      </w:pPr>
      <w:r>
        <w:rPr>
          <w:b/>
        </w:rPr>
        <w:t xml:space="preserve"> </w:t>
      </w:r>
    </w:p>
    <w:p w14:paraId="377AAC41" w14:textId="0E04B6AB" w:rsidR="00503DE4" w:rsidRDefault="00503DE4" w:rsidP="00503DE4">
      <w:pPr>
        <w:jc w:val="center"/>
        <w:rPr>
          <w:rFonts w:ascii="Verdana" w:hAnsi="Verdana" w:cs="Verdana"/>
          <w:b/>
          <w:color w:val="000080"/>
          <w:lang w:eastAsia="es-EC"/>
        </w:rPr>
      </w:pPr>
      <w:r>
        <w:rPr>
          <w:noProof/>
          <w:lang w:val="es-EC" w:eastAsia="es-EC"/>
        </w:rPr>
        <mc:AlternateContent>
          <mc:Choice Requires="wps">
            <w:drawing>
              <wp:anchor distT="0" distB="0" distL="114935" distR="114935" simplePos="0" relativeHeight="251665408" behindDoc="0" locked="0" layoutInCell="1" allowOverlap="1" wp14:anchorId="2F1C9786" wp14:editId="57E1D712">
                <wp:simplePos x="0" y="0"/>
                <wp:positionH relativeFrom="column">
                  <wp:posOffset>-635</wp:posOffset>
                </wp:positionH>
                <wp:positionV relativeFrom="paragraph">
                  <wp:posOffset>61595</wp:posOffset>
                </wp:positionV>
                <wp:extent cx="6061710" cy="731520"/>
                <wp:effectExtent l="0" t="0" r="15240" b="1143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1710" cy="731520"/>
                        </a:xfrm>
                        <a:prstGeom prst="rect">
                          <a:avLst/>
                        </a:prstGeom>
                        <a:solidFill>
                          <a:srgbClr val="FFFFFF"/>
                        </a:solidFill>
                        <a:ln w="15240" cmpd="dbl">
                          <a:solidFill>
                            <a:srgbClr val="000000"/>
                          </a:solidFill>
                          <a:miter lim="800000"/>
                          <a:headEnd/>
                          <a:tailEnd/>
                        </a:ln>
                      </wps:spPr>
                      <wps:txbx>
                        <w:txbxContent>
                          <w:p w14:paraId="76EDAEFE" w14:textId="77777777" w:rsidR="00EF5ECD" w:rsidRDefault="00EF5ECD" w:rsidP="00503DE4">
                            <w:pPr>
                              <w:jc w:val="both"/>
                            </w:pPr>
                            <w:r>
                              <w:rPr>
                                <w:b/>
                                <w:i/>
                                <w:sz w:val="18"/>
                              </w:rPr>
                              <w:t xml:space="preserve">INSTRUCCIONES: </w:t>
                            </w:r>
                            <w:r w:rsidRPr="0027136C">
                              <w:rPr>
                                <w:i/>
                                <w:sz w:val="18"/>
                              </w:rPr>
                              <w:t>El siguiente formulario deberá ser llenado completamente, en idioma español empleando letra tipo Times</w:t>
                            </w:r>
                            <w:r>
                              <w:rPr>
                                <w:i/>
                                <w:sz w:val="18"/>
                              </w:rPr>
                              <w:t xml:space="preserve"> New Roman</w:t>
                            </w:r>
                            <w:r w:rsidRPr="0027136C">
                              <w:rPr>
                                <w:i/>
                                <w:sz w:val="18"/>
                              </w:rPr>
                              <w:t xml:space="preserve"> de 10 puntos, a espacio sencillo, en hojas tamaño A4, manteniendo un margen de 2,5 cm por lado. Si alguna de las tablas del formulario requiere de más filas, puede crearlas; sin embargo, debe tener en consideración los límites de texto que puede ingresar en algunas secciones del formulario. No debe excederse de 20 páginas. La argumentación debe apoyarse en referencias bibliográficas y datos estadísticos actualizados, mismos que deberán ser citadas en el texto utilizando un número de referencia.</w:t>
                            </w:r>
                          </w:p>
                        </w:txbxContent>
                      </wps:txbx>
                      <wps:bodyPr rot="0" vert="horz" wrap="square" lIns="56515" tIns="10795" rIns="56515" bIns="107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C9786" id="_x0000_t202" coordsize="21600,21600" o:spt="202" path="m,l,21600r21600,l21600,xe">
                <v:stroke joinstyle="miter"/>
                <v:path gradientshapeok="t" o:connecttype="rect"/>
              </v:shapetype>
              <v:shape id="Cuadro de texto 5" o:spid="_x0000_s1026" type="#_x0000_t202" style="position:absolute;left:0;text-align:left;margin-left:-.05pt;margin-top:4.85pt;width:477.3pt;height:57.6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" strokeweight="1.2pt">
                <v:stroke linestyle="thinThin"/>
                <v:textbox inset="4.45pt,.85pt,4.45pt,.85pt">
                  <w:txbxContent>
                    <w:p w14:paraId="76EDAEFE" w14:textId="77777777" w:rsidR="00EF5ECD" w:rsidRDefault="00EF5ECD" w:rsidP="00503DE4">
                      <w:pPr>
                        <w:jc w:val="both"/>
                      </w:pPr>
                      <w:r>
                        <w:rPr>
                          <w:b/>
                          <w:i/>
                          <w:sz w:val="18"/>
                        </w:rPr>
                        <w:t xml:space="preserve">INSTRUCCIONES: </w:t>
                      </w:r>
                      <w:r w:rsidRPr="0027136C">
                        <w:rPr>
                          <w:i/>
                          <w:sz w:val="18"/>
                        </w:rPr>
                        <w:t>El siguiente formulario deberá ser llenado completamente, en idioma español empleando letra tipo Times</w:t>
                      </w:r>
                      <w:r>
                        <w:rPr>
                          <w:i/>
                          <w:sz w:val="18"/>
                        </w:rPr>
                        <w:t xml:space="preserve"> New </w:t>
                      </w:r>
                      <w:proofErr w:type="spellStart"/>
                      <w:r>
                        <w:rPr>
                          <w:i/>
                          <w:sz w:val="18"/>
                        </w:rPr>
                        <w:t>Roman</w:t>
                      </w:r>
                      <w:proofErr w:type="spellEnd"/>
                      <w:r w:rsidRPr="0027136C">
                        <w:rPr>
                          <w:i/>
                          <w:sz w:val="18"/>
                        </w:rPr>
                        <w:t xml:space="preserve"> de 10 puntos, a espacio sencillo, en hojas tamaño A4, manteniendo un margen de 2,5 cm por lado. Si alguna de las tablas del formulario requiere de más filas, puede crearlas; sin embargo, debe tener en consideración los límites de texto que puede ingresar en algunas secciones del formulario. No debe excederse de 20 páginas. La argumentación debe apoyarse en referencias bibliográficas y datos estadísticos actualizados, mismos que deberán ser citadas en el texto utilizando un número de referencia.</w:t>
                      </w:r>
                    </w:p>
                  </w:txbxContent>
                </v:textbox>
              </v:shape>
            </w:pict>
          </mc:Fallback>
        </mc:AlternateContent>
      </w:r>
    </w:p>
    <w:p w14:paraId="782F0F8E" w14:textId="77777777" w:rsidR="00503DE4" w:rsidRDefault="00503DE4" w:rsidP="00503DE4">
      <w:pPr>
        <w:pStyle w:val="Encabezado1"/>
        <w:pBdr>
          <w:top w:val="none" w:sz="0" w:space="0" w:color="000000"/>
          <w:left w:val="none" w:sz="0" w:space="0" w:color="000000"/>
          <w:bottom w:val="single" w:sz="6" w:space="1" w:color="000000"/>
          <w:right w:val="none" w:sz="0" w:space="0" w:color="000000"/>
        </w:pBdr>
        <w:jc w:val="both"/>
        <w:rPr>
          <w:rFonts w:ascii="Times New Roman" w:hAnsi="Times New Roman" w:cs="Times New Roman"/>
          <w:b/>
          <w:i/>
          <w:color w:val="000080"/>
          <w:sz w:val="20"/>
          <w:szCs w:val="24"/>
          <w:lang w:eastAsia="es-EC"/>
        </w:rPr>
      </w:pPr>
    </w:p>
    <w:p w14:paraId="4074A18A" w14:textId="77777777" w:rsidR="00503DE4" w:rsidRDefault="00503DE4" w:rsidP="00503DE4">
      <w:pPr>
        <w:pStyle w:val="Encabezado1"/>
        <w:pBdr>
          <w:top w:val="none" w:sz="0" w:space="0" w:color="000000"/>
          <w:left w:val="none" w:sz="0" w:space="0" w:color="000000"/>
          <w:bottom w:val="single" w:sz="6" w:space="1" w:color="000000"/>
          <w:right w:val="none" w:sz="0" w:space="0" w:color="000000"/>
        </w:pBdr>
        <w:jc w:val="both"/>
        <w:rPr>
          <w:rFonts w:ascii="Times New Roman" w:hAnsi="Times New Roman" w:cs="Times New Roman"/>
          <w:b/>
          <w:i/>
          <w:color w:val="000080"/>
          <w:sz w:val="20"/>
          <w:szCs w:val="24"/>
          <w:lang w:eastAsia="es-EC"/>
        </w:rPr>
      </w:pPr>
    </w:p>
    <w:p w14:paraId="5565F4C9" w14:textId="77777777" w:rsidR="00503DE4" w:rsidRDefault="00503DE4" w:rsidP="00503DE4">
      <w:pPr>
        <w:pStyle w:val="Encabezado1"/>
        <w:pBdr>
          <w:top w:val="none" w:sz="0" w:space="0" w:color="000000"/>
          <w:left w:val="none" w:sz="0" w:space="0" w:color="000000"/>
          <w:bottom w:val="single" w:sz="6" w:space="1" w:color="000000"/>
          <w:right w:val="none" w:sz="0" w:space="0" w:color="000000"/>
        </w:pBdr>
        <w:jc w:val="both"/>
      </w:pPr>
      <w:r>
        <w:rPr>
          <w:rFonts w:ascii="Times New Roman" w:hAnsi="Times New Roman" w:cs="Times New Roman"/>
          <w:b/>
          <w:i/>
          <w:sz w:val="20"/>
        </w:rPr>
        <w:t xml:space="preserve">DATOS GENERALES DE LA INVESTIGACIÓN  </w:t>
      </w:r>
    </w:p>
    <w:p w14:paraId="436CB210" w14:textId="77777777" w:rsidR="00503DE4" w:rsidRDefault="00503DE4" w:rsidP="00503DE4">
      <w:pPr>
        <w:jc w:val="center"/>
      </w:pPr>
    </w:p>
    <w:tbl>
      <w:tblPr>
        <w:tblW w:w="0" w:type="auto"/>
        <w:tblInd w:w="108" w:type="dxa"/>
        <w:tblLayout w:type="fixed"/>
        <w:tblLook w:val="0000" w:firstRow="0" w:lastRow="0" w:firstColumn="0" w:lastColumn="0" w:noHBand="0" w:noVBand="0"/>
      </w:tblPr>
      <w:tblGrid>
        <w:gridCol w:w="9725"/>
        <w:gridCol w:w="20"/>
      </w:tblGrid>
      <w:tr w:rsidR="00503DE4" w14:paraId="31E530AB" w14:textId="77777777" w:rsidTr="00EF5ECD">
        <w:trPr>
          <w:gridAfter w:val="1"/>
          <w:wAfter w:w="20" w:type="dxa"/>
          <w:trHeight w:val="240"/>
        </w:trPr>
        <w:tc>
          <w:tcPr>
            <w:tcW w:w="9725" w:type="dxa"/>
            <w:tcBorders>
              <w:top w:val="single" w:sz="4" w:space="0" w:color="000000"/>
              <w:left w:val="single" w:sz="4" w:space="0" w:color="000000"/>
              <w:bottom w:val="single" w:sz="4" w:space="0" w:color="000000"/>
              <w:right w:val="single" w:sz="4" w:space="0" w:color="000000"/>
            </w:tcBorders>
            <w:shd w:val="clear" w:color="auto" w:fill="808080"/>
          </w:tcPr>
          <w:p w14:paraId="3BF7F0FF" w14:textId="77777777" w:rsidR="00503DE4" w:rsidRDefault="00503DE4" w:rsidP="00EF5ECD">
            <w:pPr>
              <w:pStyle w:val="Encabezado1"/>
            </w:pPr>
            <w:r>
              <w:rPr>
                <w:rFonts w:ascii="Times New Roman" w:hAnsi="Times New Roman" w:cs="Times New Roman"/>
                <w:b/>
                <w:bCs/>
                <w:color w:val="FFFFFF"/>
                <w:sz w:val="20"/>
              </w:rPr>
              <w:t>TÍTULO</w:t>
            </w:r>
          </w:p>
        </w:tc>
      </w:tr>
      <w:tr w:rsidR="00503DE4" w14:paraId="5C6AF7BB" w14:textId="77777777" w:rsidTr="00EF5ECD">
        <w:trPr>
          <w:trHeight w:val="864"/>
        </w:trPr>
        <w:tc>
          <w:tcPr>
            <w:tcW w:w="9745" w:type="dxa"/>
            <w:gridSpan w:val="2"/>
            <w:tcBorders>
              <w:top w:val="single" w:sz="8" w:space="0" w:color="808080"/>
              <w:left w:val="single" w:sz="8" w:space="0" w:color="808080"/>
              <w:bottom w:val="single" w:sz="8" w:space="0" w:color="808080"/>
              <w:right w:val="single" w:sz="8" w:space="0" w:color="808080"/>
            </w:tcBorders>
            <w:shd w:val="clear" w:color="auto" w:fill="auto"/>
          </w:tcPr>
          <w:p w14:paraId="4088D548" w14:textId="77777777" w:rsidR="00503DE4" w:rsidRPr="0027136C" w:rsidRDefault="00503DE4" w:rsidP="00EF5ECD">
            <w:pPr>
              <w:pStyle w:val="Default"/>
              <w:jc w:val="both"/>
              <w:rPr>
                <w:i/>
                <w:iCs/>
                <w:color w:val="808080"/>
                <w:sz w:val="20"/>
                <w:szCs w:val="20"/>
                <w:lang w:val="es-EC" w:eastAsia="zh-CN"/>
              </w:rPr>
            </w:pPr>
            <w:r w:rsidRPr="0027136C">
              <w:rPr>
                <w:i/>
                <w:iCs/>
                <w:color w:val="808080"/>
                <w:sz w:val="20"/>
                <w:szCs w:val="20"/>
                <w:lang w:val="es-EC" w:eastAsia="zh-CN"/>
              </w:rPr>
              <w:t>Debe definir y reflejar de manera clara y precisa los conceptos más importantes: lugar, población y periodo en que se realizará la investigación. Además, deberá procurar mostrar la respuesta a la problematización planteada, reflejar lo novedoso o innovador de la investigación, delimitando el marco teórico y deberá</w:t>
            </w:r>
            <w:r>
              <w:rPr>
                <w:i/>
                <w:iCs/>
                <w:color w:val="808080"/>
                <w:sz w:val="20"/>
                <w:szCs w:val="20"/>
                <w:lang w:val="es-EC" w:eastAsia="zh-CN"/>
              </w:rPr>
              <w:t xml:space="preserve"> </w:t>
            </w:r>
            <w:r w:rsidRPr="0027136C">
              <w:rPr>
                <w:i/>
                <w:iCs/>
                <w:color w:val="808080"/>
                <w:sz w:val="20"/>
                <w:szCs w:val="20"/>
                <w:lang w:val="es-EC" w:eastAsia="zh-CN"/>
              </w:rPr>
              <w:t>estar alineado al objetivo general y a las conclusiones de la misma.</w:t>
            </w:r>
          </w:p>
        </w:tc>
      </w:tr>
    </w:tbl>
    <w:p w14:paraId="0EAEB334" w14:textId="77777777" w:rsidR="00503DE4" w:rsidRDefault="00503DE4" w:rsidP="00503DE4"/>
    <w:tbl>
      <w:tblPr>
        <w:tblW w:w="9745" w:type="dxa"/>
        <w:tblInd w:w="108" w:type="dxa"/>
        <w:tblLayout w:type="fixed"/>
        <w:tblLook w:val="0000" w:firstRow="0" w:lastRow="0" w:firstColumn="0" w:lastColumn="0" w:noHBand="0" w:noVBand="0"/>
      </w:tblPr>
      <w:tblGrid>
        <w:gridCol w:w="9725"/>
        <w:gridCol w:w="20"/>
      </w:tblGrid>
      <w:tr w:rsidR="00503DE4" w14:paraId="0A9518B2" w14:textId="77777777" w:rsidTr="00EF5ECD">
        <w:trPr>
          <w:gridAfter w:val="1"/>
          <w:wAfter w:w="20" w:type="dxa"/>
          <w:trHeight w:val="54"/>
        </w:trPr>
        <w:tc>
          <w:tcPr>
            <w:tcW w:w="9725" w:type="dxa"/>
            <w:tcBorders>
              <w:top w:val="single" w:sz="4" w:space="0" w:color="000000"/>
              <w:left w:val="single" w:sz="4" w:space="0" w:color="000000"/>
              <w:bottom w:val="single" w:sz="4" w:space="0" w:color="000000"/>
              <w:right w:val="single" w:sz="4" w:space="0" w:color="000000"/>
            </w:tcBorders>
            <w:shd w:val="clear" w:color="auto" w:fill="808080"/>
          </w:tcPr>
          <w:p w14:paraId="5F1D8571" w14:textId="77777777" w:rsidR="00503DE4" w:rsidRDefault="00503DE4" w:rsidP="00EF5ECD">
            <w:pPr>
              <w:pStyle w:val="Encabezado1"/>
            </w:pPr>
            <w:r>
              <w:rPr>
                <w:rFonts w:ascii="Times New Roman" w:hAnsi="Times New Roman" w:cs="Times New Roman"/>
                <w:b/>
                <w:bCs/>
                <w:color w:val="FFFFFF"/>
                <w:sz w:val="20"/>
              </w:rPr>
              <w:t>TIPO DE INVESTIGACIÓN</w:t>
            </w:r>
          </w:p>
        </w:tc>
      </w:tr>
      <w:tr w:rsidR="00503DE4" w14:paraId="1F912E92" w14:textId="77777777" w:rsidTr="00EF5ECD">
        <w:trPr>
          <w:trHeight w:val="603"/>
        </w:trPr>
        <w:tc>
          <w:tcPr>
            <w:tcW w:w="9745" w:type="dxa"/>
            <w:gridSpan w:val="2"/>
            <w:tcBorders>
              <w:top w:val="single" w:sz="8" w:space="0" w:color="808080"/>
              <w:left w:val="single" w:sz="8" w:space="0" w:color="808080"/>
              <w:bottom w:val="single" w:sz="8" w:space="0" w:color="808080"/>
              <w:right w:val="single" w:sz="4" w:space="0" w:color="auto"/>
            </w:tcBorders>
            <w:shd w:val="clear" w:color="auto" w:fill="auto"/>
          </w:tcPr>
          <w:tbl>
            <w:tblPr>
              <w:tblW w:w="98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4287"/>
              <w:gridCol w:w="709"/>
              <w:gridCol w:w="3970"/>
              <w:gridCol w:w="851"/>
            </w:tblGrid>
            <w:tr w:rsidR="00503DE4" w14:paraId="19B896A4" w14:textId="77777777" w:rsidTr="00EF5ECD">
              <w:trPr>
                <w:trHeight w:val="308"/>
              </w:trPr>
              <w:tc>
                <w:tcPr>
                  <w:tcW w:w="9817" w:type="dxa"/>
                  <w:gridSpan w:val="4"/>
                  <w:shd w:val="clear" w:color="auto" w:fill="auto"/>
                  <w:vAlign w:val="center"/>
                </w:tcPr>
                <w:p w14:paraId="14E11392" w14:textId="77777777" w:rsidR="00503DE4" w:rsidRPr="009555B0" w:rsidRDefault="00503DE4" w:rsidP="00EF5ECD">
                  <w:pPr>
                    <w:snapToGrid w:val="0"/>
                    <w:jc w:val="both"/>
                  </w:pPr>
                  <w:r w:rsidRPr="007F34D2">
                    <w:rPr>
                      <w:i/>
                      <w:iCs/>
                      <w:color w:val="808080"/>
                    </w:rPr>
                    <w:t>Marque con una X la opción que corresponda</w:t>
                  </w:r>
                </w:p>
              </w:tc>
            </w:tr>
            <w:tr w:rsidR="00503DE4" w14:paraId="1EFC2E95" w14:textId="77777777" w:rsidTr="00EF5ECD">
              <w:tblPrEx>
                <w:tblCellMar>
                  <w:top w:w="55" w:type="dxa"/>
                  <w:left w:w="55" w:type="dxa"/>
                  <w:bottom w:w="55" w:type="dxa"/>
                  <w:right w:w="55" w:type="dxa"/>
                </w:tblCellMar>
              </w:tblPrEx>
              <w:tc>
                <w:tcPr>
                  <w:tcW w:w="4996" w:type="dxa"/>
                  <w:gridSpan w:val="2"/>
                  <w:shd w:val="clear" w:color="auto" w:fill="auto"/>
                </w:tcPr>
                <w:p w14:paraId="5977D9CF" w14:textId="77777777" w:rsidR="00503DE4" w:rsidRPr="00100619" w:rsidRDefault="00503DE4" w:rsidP="00EF5ECD">
                  <w:pPr>
                    <w:snapToGrid w:val="0"/>
                    <w:jc w:val="center"/>
                    <w:rPr>
                      <w:sz w:val="20"/>
                      <w:szCs w:val="20"/>
                    </w:rPr>
                  </w:pPr>
                  <w:r w:rsidRPr="00100619">
                    <w:rPr>
                      <w:b/>
                      <w:sz w:val="20"/>
                      <w:szCs w:val="20"/>
                    </w:rPr>
                    <w:t>Estudios Observacionales</w:t>
                  </w:r>
                </w:p>
              </w:tc>
              <w:tc>
                <w:tcPr>
                  <w:tcW w:w="4821" w:type="dxa"/>
                  <w:gridSpan w:val="2"/>
                  <w:shd w:val="clear" w:color="auto" w:fill="auto"/>
                </w:tcPr>
                <w:p w14:paraId="65EBB7EF" w14:textId="77777777" w:rsidR="00503DE4" w:rsidRPr="00100619" w:rsidRDefault="00503DE4" w:rsidP="00EF5ECD">
                  <w:pPr>
                    <w:snapToGrid w:val="0"/>
                    <w:jc w:val="center"/>
                    <w:rPr>
                      <w:sz w:val="20"/>
                      <w:szCs w:val="20"/>
                    </w:rPr>
                  </w:pPr>
                  <w:r w:rsidRPr="00100619">
                    <w:rPr>
                      <w:b/>
                      <w:sz w:val="20"/>
                      <w:szCs w:val="20"/>
                    </w:rPr>
                    <w:t>Estudios de Intervención</w:t>
                  </w:r>
                </w:p>
              </w:tc>
            </w:tr>
            <w:tr w:rsidR="00503DE4" w14:paraId="2388D3A4" w14:textId="77777777" w:rsidTr="00EF5ECD">
              <w:tblPrEx>
                <w:tblCellMar>
                  <w:top w:w="55" w:type="dxa"/>
                  <w:left w:w="55" w:type="dxa"/>
                  <w:bottom w:w="55" w:type="dxa"/>
                  <w:right w:w="55" w:type="dxa"/>
                </w:tblCellMar>
              </w:tblPrEx>
              <w:tc>
                <w:tcPr>
                  <w:tcW w:w="4287" w:type="dxa"/>
                  <w:shd w:val="clear" w:color="auto" w:fill="auto"/>
                </w:tcPr>
                <w:p w14:paraId="4B93CD0A" w14:textId="77777777" w:rsidR="00503DE4" w:rsidRPr="00100619" w:rsidRDefault="00503DE4" w:rsidP="00503DE4">
                  <w:pPr>
                    <w:numPr>
                      <w:ilvl w:val="0"/>
                      <w:numId w:val="17"/>
                    </w:numPr>
                    <w:suppressAutoHyphens/>
                    <w:rPr>
                      <w:sz w:val="20"/>
                      <w:szCs w:val="20"/>
                    </w:rPr>
                  </w:pPr>
                  <w:r w:rsidRPr="00100619">
                    <w:rPr>
                      <w:sz w:val="20"/>
                      <w:szCs w:val="20"/>
                    </w:rPr>
                    <w:t xml:space="preserve">Estudios transversales </w:t>
                  </w:r>
                </w:p>
              </w:tc>
              <w:tc>
                <w:tcPr>
                  <w:tcW w:w="709" w:type="dxa"/>
                  <w:shd w:val="clear" w:color="auto" w:fill="auto"/>
                </w:tcPr>
                <w:p w14:paraId="002DDA58" w14:textId="77777777" w:rsidR="00503DE4" w:rsidRPr="00100619" w:rsidRDefault="00503DE4" w:rsidP="00EF5ECD">
                  <w:pPr>
                    <w:snapToGrid w:val="0"/>
                    <w:jc w:val="center"/>
                    <w:rPr>
                      <w:sz w:val="20"/>
                      <w:szCs w:val="20"/>
                    </w:rPr>
                  </w:pPr>
                </w:p>
              </w:tc>
              <w:tc>
                <w:tcPr>
                  <w:tcW w:w="3970" w:type="dxa"/>
                  <w:shd w:val="clear" w:color="auto" w:fill="auto"/>
                </w:tcPr>
                <w:p w14:paraId="7A1E100C" w14:textId="77777777" w:rsidR="00503DE4" w:rsidRPr="00100619" w:rsidRDefault="00503DE4" w:rsidP="00503DE4">
                  <w:pPr>
                    <w:numPr>
                      <w:ilvl w:val="0"/>
                      <w:numId w:val="18"/>
                    </w:numPr>
                    <w:suppressAutoHyphens/>
                    <w:ind w:left="367"/>
                    <w:rPr>
                      <w:sz w:val="20"/>
                      <w:szCs w:val="20"/>
                    </w:rPr>
                  </w:pPr>
                  <w:r w:rsidRPr="00100619">
                    <w:rPr>
                      <w:sz w:val="20"/>
                      <w:szCs w:val="20"/>
                    </w:rPr>
                    <w:t>Estudios cuasi-experimentales</w:t>
                  </w:r>
                </w:p>
              </w:tc>
              <w:tc>
                <w:tcPr>
                  <w:tcW w:w="851" w:type="dxa"/>
                  <w:shd w:val="clear" w:color="auto" w:fill="auto"/>
                </w:tcPr>
                <w:p w14:paraId="6E5A9165" w14:textId="77777777" w:rsidR="00503DE4" w:rsidRPr="007F34D2" w:rsidRDefault="00503DE4" w:rsidP="00EF5ECD">
                  <w:pPr>
                    <w:snapToGrid w:val="0"/>
                    <w:jc w:val="center"/>
                  </w:pPr>
                </w:p>
              </w:tc>
            </w:tr>
            <w:tr w:rsidR="00503DE4" w14:paraId="58F080B3" w14:textId="77777777" w:rsidTr="00EF5ECD">
              <w:tblPrEx>
                <w:tblCellMar>
                  <w:top w:w="55" w:type="dxa"/>
                  <w:left w:w="55" w:type="dxa"/>
                  <w:bottom w:w="55" w:type="dxa"/>
                  <w:right w:w="55" w:type="dxa"/>
                </w:tblCellMar>
              </w:tblPrEx>
              <w:tc>
                <w:tcPr>
                  <w:tcW w:w="4287" w:type="dxa"/>
                  <w:shd w:val="clear" w:color="auto" w:fill="auto"/>
                </w:tcPr>
                <w:p w14:paraId="532C0F79" w14:textId="77777777" w:rsidR="00503DE4" w:rsidRPr="00100619" w:rsidRDefault="00503DE4" w:rsidP="00503DE4">
                  <w:pPr>
                    <w:numPr>
                      <w:ilvl w:val="0"/>
                      <w:numId w:val="17"/>
                    </w:numPr>
                    <w:suppressAutoHyphens/>
                    <w:rPr>
                      <w:sz w:val="20"/>
                      <w:szCs w:val="20"/>
                    </w:rPr>
                  </w:pPr>
                  <w:r w:rsidRPr="00100619">
                    <w:rPr>
                      <w:sz w:val="20"/>
                      <w:szCs w:val="20"/>
                    </w:rPr>
                    <w:t>Estudios ecológicos</w:t>
                  </w:r>
                </w:p>
              </w:tc>
              <w:tc>
                <w:tcPr>
                  <w:tcW w:w="709" w:type="dxa"/>
                  <w:shd w:val="clear" w:color="auto" w:fill="auto"/>
                </w:tcPr>
                <w:p w14:paraId="5C5A6714" w14:textId="77777777" w:rsidR="00503DE4" w:rsidRPr="00100619" w:rsidRDefault="00503DE4" w:rsidP="00EF5ECD">
                  <w:pPr>
                    <w:snapToGrid w:val="0"/>
                    <w:jc w:val="center"/>
                    <w:rPr>
                      <w:sz w:val="20"/>
                      <w:szCs w:val="20"/>
                    </w:rPr>
                  </w:pPr>
                </w:p>
              </w:tc>
              <w:tc>
                <w:tcPr>
                  <w:tcW w:w="3970" w:type="dxa"/>
                  <w:shd w:val="clear" w:color="auto" w:fill="auto"/>
                </w:tcPr>
                <w:p w14:paraId="1331471B" w14:textId="77777777" w:rsidR="00503DE4" w:rsidRPr="00100619" w:rsidRDefault="00503DE4" w:rsidP="00503DE4">
                  <w:pPr>
                    <w:numPr>
                      <w:ilvl w:val="0"/>
                      <w:numId w:val="18"/>
                    </w:numPr>
                    <w:suppressAutoHyphens/>
                    <w:snapToGrid w:val="0"/>
                    <w:ind w:left="367"/>
                    <w:rPr>
                      <w:sz w:val="20"/>
                      <w:szCs w:val="20"/>
                    </w:rPr>
                  </w:pPr>
                  <w:r w:rsidRPr="00100619">
                    <w:rPr>
                      <w:sz w:val="20"/>
                      <w:szCs w:val="20"/>
                    </w:rPr>
                    <w:t>Ensayo de campo</w:t>
                  </w:r>
                </w:p>
              </w:tc>
              <w:tc>
                <w:tcPr>
                  <w:tcW w:w="851" w:type="dxa"/>
                  <w:shd w:val="clear" w:color="auto" w:fill="auto"/>
                </w:tcPr>
                <w:p w14:paraId="64818C4E" w14:textId="77777777" w:rsidR="00503DE4" w:rsidRPr="007F34D2" w:rsidRDefault="00503DE4" w:rsidP="00EF5ECD">
                  <w:pPr>
                    <w:snapToGrid w:val="0"/>
                    <w:rPr>
                      <w:b/>
                    </w:rPr>
                  </w:pPr>
                </w:p>
              </w:tc>
            </w:tr>
            <w:tr w:rsidR="00503DE4" w14:paraId="3BF21D8C" w14:textId="77777777" w:rsidTr="00EF5ECD">
              <w:tblPrEx>
                <w:tblCellMar>
                  <w:top w:w="55" w:type="dxa"/>
                  <w:left w:w="55" w:type="dxa"/>
                  <w:bottom w:w="55" w:type="dxa"/>
                  <w:right w:w="55" w:type="dxa"/>
                </w:tblCellMar>
              </w:tblPrEx>
              <w:trPr>
                <w:trHeight w:val="413"/>
              </w:trPr>
              <w:tc>
                <w:tcPr>
                  <w:tcW w:w="4287" w:type="dxa"/>
                  <w:shd w:val="clear" w:color="auto" w:fill="auto"/>
                </w:tcPr>
                <w:p w14:paraId="1D86303E" w14:textId="77777777" w:rsidR="00503DE4" w:rsidRPr="00100619" w:rsidRDefault="00503DE4" w:rsidP="00503DE4">
                  <w:pPr>
                    <w:numPr>
                      <w:ilvl w:val="0"/>
                      <w:numId w:val="17"/>
                    </w:numPr>
                    <w:suppressAutoHyphens/>
                    <w:rPr>
                      <w:sz w:val="20"/>
                      <w:szCs w:val="20"/>
                    </w:rPr>
                  </w:pPr>
                  <w:r w:rsidRPr="00100619">
                    <w:rPr>
                      <w:sz w:val="20"/>
                      <w:szCs w:val="20"/>
                    </w:rPr>
                    <w:t>Reportes de casos</w:t>
                  </w:r>
                </w:p>
              </w:tc>
              <w:tc>
                <w:tcPr>
                  <w:tcW w:w="709" w:type="dxa"/>
                  <w:shd w:val="clear" w:color="auto" w:fill="auto"/>
                </w:tcPr>
                <w:p w14:paraId="3FF56C80" w14:textId="77777777" w:rsidR="00503DE4" w:rsidRPr="00100619" w:rsidRDefault="00503DE4" w:rsidP="00EF5ECD">
                  <w:pPr>
                    <w:snapToGrid w:val="0"/>
                    <w:jc w:val="center"/>
                    <w:rPr>
                      <w:sz w:val="20"/>
                      <w:szCs w:val="20"/>
                    </w:rPr>
                  </w:pPr>
                </w:p>
              </w:tc>
              <w:tc>
                <w:tcPr>
                  <w:tcW w:w="3970" w:type="dxa"/>
                  <w:shd w:val="clear" w:color="auto" w:fill="auto"/>
                </w:tcPr>
                <w:p w14:paraId="45504A42" w14:textId="77777777" w:rsidR="00503DE4" w:rsidRPr="00100619" w:rsidRDefault="00503DE4" w:rsidP="00503DE4">
                  <w:pPr>
                    <w:numPr>
                      <w:ilvl w:val="0"/>
                      <w:numId w:val="18"/>
                    </w:numPr>
                    <w:autoSpaceDE w:val="0"/>
                    <w:autoSpaceDN w:val="0"/>
                    <w:adjustRightInd w:val="0"/>
                    <w:ind w:left="367"/>
                    <w:rPr>
                      <w:sz w:val="20"/>
                      <w:szCs w:val="20"/>
                    </w:rPr>
                  </w:pPr>
                  <w:r w:rsidRPr="00100619">
                    <w:rPr>
                      <w:sz w:val="20"/>
                      <w:szCs w:val="20"/>
                    </w:rPr>
                    <w:t>Ensayos controlados aleatorizados sin uso de medicamentos y/o dispositivos médicos</w:t>
                  </w:r>
                </w:p>
              </w:tc>
              <w:tc>
                <w:tcPr>
                  <w:tcW w:w="851" w:type="dxa"/>
                  <w:tcBorders>
                    <w:right w:val="single" w:sz="4" w:space="0" w:color="auto"/>
                  </w:tcBorders>
                  <w:shd w:val="clear" w:color="auto" w:fill="auto"/>
                </w:tcPr>
                <w:p w14:paraId="343DA510" w14:textId="77777777" w:rsidR="00503DE4" w:rsidRPr="007F34D2" w:rsidRDefault="00503DE4" w:rsidP="00EF5ECD">
                  <w:pPr>
                    <w:snapToGrid w:val="0"/>
                    <w:jc w:val="center"/>
                  </w:pPr>
                </w:p>
              </w:tc>
            </w:tr>
            <w:tr w:rsidR="00503DE4" w:rsidRPr="00100619" w14:paraId="5C8BC328" w14:textId="77777777" w:rsidTr="00EF5ECD">
              <w:tblPrEx>
                <w:tblCellMar>
                  <w:top w:w="55" w:type="dxa"/>
                  <w:left w:w="55" w:type="dxa"/>
                  <w:bottom w:w="55" w:type="dxa"/>
                  <w:right w:w="55" w:type="dxa"/>
                </w:tblCellMar>
              </w:tblPrEx>
              <w:trPr>
                <w:gridAfter w:val="2"/>
                <w:wAfter w:w="4821" w:type="dxa"/>
              </w:trPr>
              <w:tc>
                <w:tcPr>
                  <w:tcW w:w="4287" w:type="dxa"/>
                  <w:shd w:val="clear" w:color="auto" w:fill="auto"/>
                </w:tcPr>
                <w:p w14:paraId="52644951" w14:textId="77777777" w:rsidR="00503DE4" w:rsidRPr="00100619" w:rsidRDefault="00503DE4" w:rsidP="00503DE4">
                  <w:pPr>
                    <w:numPr>
                      <w:ilvl w:val="0"/>
                      <w:numId w:val="17"/>
                    </w:numPr>
                    <w:suppressAutoHyphens/>
                    <w:rPr>
                      <w:sz w:val="20"/>
                      <w:szCs w:val="20"/>
                    </w:rPr>
                  </w:pPr>
                  <w:r w:rsidRPr="00100619">
                    <w:rPr>
                      <w:sz w:val="20"/>
                      <w:szCs w:val="20"/>
                    </w:rPr>
                    <w:t>Series de casos</w:t>
                  </w:r>
                </w:p>
              </w:tc>
              <w:tc>
                <w:tcPr>
                  <w:tcW w:w="709" w:type="dxa"/>
                  <w:shd w:val="clear" w:color="auto" w:fill="auto"/>
                </w:tcPr>
                <w:p w14:paraId="6C5D90E0" w14:textId="77777777" w:rsidR="00503DE4" w:rsidRPr="00100619" w:rsidRDefault="00503DE4" w:rsidP="00EF5ECD">
                  <w:pPr>
                    <w:snapToGrid w:val="0"/>
                    <w:jc w:val="center"/>
                    <w:rPr>
                      <w:sz w:val="20"/>
                      <w:szCs w:val="20"/>
                    </w:rPr>
                  </w:pPr>
                </w:p>
              </w:tc>
            </w:tr>
            <w:tr w:rsidR="00503DE4" w:rsidRPr="00100619" w14:paraId="7D5F7B0E" w14:textId="77777777" w:rsidTr="00EF5ECD">
              <w:tblPrEx>
                <w:tblCellMar>
                  <w:top w:w="55" w:type="dxa"/>
                  <w:left w:w="55" w:type="dxa"/>
                  <w:bottom w:w="55" w:type="dxa"/>
                  <w:right w:w="55" w:type="dxa"/>
                </w:tblCellMar>
              </w:tblPrEx>
              <w:trPr>
                <w:gridAfter w:val="2"/>
                <w:wAfter w:w="4821" w:type="dxa"/>
                <w:trHeight w:val="276"/>
              </w:trPr>
              <w:tc>
                <w:tcPr>
                  <w:tcW w:w="4287" w:type="dxa"/>
                  <w:vMerge w:val="restart"/>
                  <w:tcBorders>
                    <w:top w:val="single" w:sz="4" w:space="0" w:color="auto"/>
                  </w:tcBorders>
                  <w:shd w:val="clear" w:color="auto" w:fill="auto"/>
                </w:tcPr>
                <w:p w14:paraId="78CAB104" w14:textId="77777777" w:rsidR="00503DE4" w:rsidRPr="00100619" w:rsidRDefault="00503DE4" w:rsidP="00503DE4">
                  <w:pPr>
                    <w:numPr>
                      <w:ilvl w:val="0"/>
                      <w:numId w:val="17"/>
                    </w:numPr>
                    <w:suppressAutoHyphens/>
                    <w:rPr>
                      <w:sz w:val="20"/>
                      <w:szCs w:val="20"/>
                    </w:rPr>
                  </w:pPr>
                  <w:r w:rsidRPr="00100619">
                    <w:rPr>
                      <w:sz w:val="20"/>
                      <w:szCs w:val="20"/>
                    </w:rPr>
                    <w:t>Estudios de casos y controles</w:t>
                  </w:r>
                </w:p>
              </w:tc>
              <w:tc>
                <w:tcPr>
                  <w:tcW w:w="709" w:type="dxa"/>
                  <w:vMerge w:val="restart"/>
                  <w:tcBorders>
                    <w:top w:val="single" w:sz="4" w:space="0" w:color="auto"/>
                  </w:tcBorders>
                  <w:shd w:val="clear" w:color="auto" w:fill="auto"/>
                </w:tcPr>
                <w:p w14:paraId="12F5DE57" w14:textId="77777777" w:rsidR="00503DE4" w:rsidRPr="00100619" w:rsidRDefault="00503DE4" w:rsidP="00EF5ECD">
                  <w:pPr>
                    <w:snapToGrid w:val="0"/>
                    <w:jc w:val="center"/>
                    <w:rPr>
                      <w:sz w:val="20"/>
                      <w:szCs w:val="20"/>
                    </w:rPr>
                  </w:pPr>
                </w:p>
              </w:tc>
            </w:tr>
            <w:tr w:rsidR="00503DE4" w:rsidRPr="00100619" w14:paraId="142B93A4" w14:textId="77777777" w:rsidTr="00EF5ECD">
              <w:tblPrEx>
                <w:tblCellMar>
                  <w:top w:w="55" w:type="dxa"/>
                  <w:left w:w="55" w:type="dxa"/>
                  <w:bottom w:w="55" w:type="dxa"/>
                  <w:right w:w="55" w:type="dxa"/>
                </w:tblCellMar>
              </w:tblPrEx>
              <w:trPr>
                <w:gridAfter w:val="2"/>
                <w:wAfter w:w="4821" w:type="dxa"/>
                <w:trHeight w:val="276"/>
              </w:trPr>
              <w:tc>
                <w:tcPr>
                  <w:tcW w:w="4287" w:type="dxa"/>
                  <w:vMerge/>
                  <w:tcBorders>
                    <w:bottom w:val="single" w:sz="4" w:space="0" w:color="auto"/>
                  </w:tcBorders>
                  <w:shd w:val="clear" w:color="auto" w:fill="auto"/>
                </w:tcPr>
                <w:p w14:paraId="5300C4EA" w14:textId="77777777" w:rsidR="00503DE4" w:rsidRPr="00100619" w:rsidRDefault="00503DE4" w:rsidP="00503DE4">
                  <w:pPr>
                    <w:numPr>
                      <w:ilvl w:val="0"/>
                      <w:numId w:val="17"/>
                    </w:numPr>
                    <w:suppressAutoHyphens/>
                    <w:rPr>
                      <w:sz w:val="20"/>
                      <w:szCs w:val="20"/>
                    </w:rPr>
                  </w:pPr>
                </w:p>
              </w:tc>
              <w:tc>
                <w:tcPr>
                  <w:tcW w:w="709" w:type="dxa"/>
                  <w:vMerge/>
                  <w:tcBorders>
                    <w:bottom w:val="single" w:sz="4" w:space="0" w:color="auto"/>
                  </w:tcBorders>
                  <w:shd w:val="clear" w:color="auto" w:fill="auto"/>
                </w:tcPr>
                <w:p w14:paraId="5F8F3686" w14:textId="77777777" w:rsidR="00503DE4" w:rsidRPr="00100619" w:rsidRDefault="00503DE4" w:rsidP="00EF5ECD">
                  <w:pPr>
                    <w:snapToGrid w:val="0"/>
                    <w:jc w:val="center"/>
                    <w:rPr>
                      <w:sz w:val="20"/>
                      <w:szCs w:val="20"/>
                    </w:rPr>
                  </w:pPr>
                </w:p>
              </w:tc>
            </w:tr>
            <w:tr w:rsidR="00503DE4" w:rsidRPr="00100619" w14:paraId="07BFA577" w14:textId="77777777" w:rsidTr="00EF5ECD">
              <w:tblPrEx>
                <w:tblCellMar>
                  <w:top w:w="55" w:type="dxa"/>
                  <w:left w:w="55" w:type="dxa"/>
                  <w:bottom w:w="55" w:type="dxa"/>
                  <w:right w:w="55" w:type="dxa"/>
                </w:tblCellMar>
              </w:tblPrEx>
              <w:trPr>
                <w:gridAfter w:val="2"/>
                <w:wAfter w:w="4821" w:type="dxa"/>
                <w:trHeight w:val="276"/>
              </w:trPr>
              <w:tc>
                <w:tcPr>
                  <w:tcW w:w="4287" w:type="dxa"/>
                  <w:vMerge w:val="restart"/>
                  <w:tcBorders>
                    <w:top w:val="single" w:sz="4" w:space="0" w:color="auto"/>
                  </w:tcBorders>
                  <w:shd w:val="clear" w:color="auto" w:fill="auto"/>
                </w:tcPr>
                <w:p w14:paraId="66CBAFB3" w14:textId="77777777" w:rsidR="00503DE4" w:rsidRPr="00100619" w:rsidRDefault="00503DE4" w:rsidP="00503DE4">
                  <w:pPr>
                    <w:numPr>
                      <w:ilvl w:val="0"/>
                      <w:numId w:val="17"/>
                    </w:numPr>
                    <w:suppressAutoHyphens/>
                    <w:rPr>
                      <w:sz w:val="20"/>
                      <w:szCs w:val="20"/>
                    </w:rPr>
                  </w:pPr>
                  <w:r w:rsidRPr="00100619">
                    <w:rPr>
                      <w:sz w:val="20"/>
                      <w:szCs w:val="20"/>
                    </w:rPr>
                    <w:t>Estudios de cohortes</w:t>
                  </w:r>
                </w:p>
              </w:tc>
              <w:tc>
                <w:tcPr>
                  <w:tcW w:w="709" w:type="dxa"/>
                  <w:vMerge w:val="restart"/>
                  <w:tcBorders>
                    <w:top w:val="single" w:sz="4" w:space="0" w:color="auto"/>
                  </w:tcBorders>
                  <w:shd w:val="clear" w:color="auto" w:fill="auto"/>
                </w:tcPr>
                <w:p w14:paraId="2F205DEA" w14:textId="77777777" w:rsidR="00503DE4" w:rsidRPr="00100619" w:rsidRDefault="00503DE4" w:rsidP="00EF5ECD">
                  <w:pPr>
                    <w:snapToGrid w:val="0"/>
                    <w:jc w:val="center"/>
                    <w:rPr>
                      <w:sz w:val="20"/>
                      <w:szCs w:val="20"/>
                    </w:rPr>
                  </w:pPr>
                </w:p>
              </w:tc>
            </w:tr>
            <w:tr w:rsidR="00503DE4" w:rsidRPr="00100619" w14:paraId="300C1FE9" w14:textId="77777777" w:rsidTr="00EF5ECD">
              <w:tblPrEx>
                <w:tblCellMar>
                  <w:top w:w="55" w:type="dxa"/>
                  <w:left w:w="55" w:type="dxa"/>
                  <w:bottom w:w="55" w:type="dxa"/>
                  <w:right w:w="55" w:type="dxa"/>
                </w:tblCellMar>
              </w:tblPrEx>
              <w:trPr>
                <w:gridAfter w:val="2"/>
                <w:wAfter w:w="4821" w:type="dxa"/>
                <w:trHeight w:val="276"/>
              </w:trPr>
              <w:tc>
                <w:tcPr>
                  <w:tcW w:w="4287" w:type="dxa"/>
                  <w:vMerge/>
                  <w:shd w:val="clear" w:color="auto" w:fill="auto"/>
                </w:tcPr>
                <w:p w14:paraId="5E3B7655" w14:textId="77777777" w:rsidR="00503DE4" w:rsidRPr="00100619" w:rsidRDefault="00503DE4" w:rsidP="00503DE4">
                  <w:pPr>
                    <w:numPr>
                      <w:ilvl w:val="0"/>
                      <w:numId w:val="17"/>
                    </w:numPr>
                    <w:suppressAutoHyphens/>
                    <w:rPr>
                      <w:sz w:val="20"/>
                      <w:szCs w:val="20"/>
                    </w:rPr>
                  </w:pPr>
                </w:p>
              </w:tc>
              <w:tc>
                <w:tcPr>
                  <w:tcW w:w="709" w:type="dxa"/>
                  <w:vMerge/>
                  <w:shd w:val="clear" w:color="auto" w:fill="auto"/>
                </w:tcPr>
                <w:p w14:paraId="2A378C3F" w14:textId="77777777" w:rsidR="00503DE4" w:rsidRPr="00100619" w:rsidRDefault="00503DE4" w:rsidP="00EF5ECD">
                  <w:pPr>
                    <w:snapToGrid w:val="0"/>
                    <w:jc w:val="center"/>
                    <w:rPr>
                      <w:sz w:val="20"/>
                      <w:szCs w:val="20"/>
                    </w:rPr>
                  </w:pPr>
                </w:p>
              </w:tc>
            </w:tr>
            <w:tr w:rsidR="00503DE4" w:rsidRPr="00100619" w14:paraId="3BD8CAC8" w14:textId="77777777" w:rsidTr="00EF5ECD">
              <w:tblPrEx>
                <w:tblCellMar>
                  <w:top w:w="55" w:type="dxa"/>
                  <w:left w:w="55" w:type="dxa"/>
                  <w:bottom w:w="55" w:type="dxa"/>
                  <w:right w:w="55" w:type="dxa"/>
                </w:tblCellMar>
              </w:tblPrEx>
              <w:trPr>
                <w:gridAfter w:val="2"/>
                <w:wAfter w:w="4821" w:type="dxa"/>
                <w:trHeight w:val="230"/>
              </w:trPr>
              <w:tc>
                <w:tcPr>
                  <w:tcW w:w="4287" w:type="dxa"/>
                  <w:vMerge/>
                  <w:shd w:val="clear" w:color="auto" w:fill="auto"/>
                </w:tcPr>
                <w:p w14:paraId="5C30EB02" w14:textId="77777777" w:rsidR="00503DE4" w:rsidRPr="00100619" w:rsidRDefault="00503DE4" w:rsidP="00503DE4">
                  <w:pPr>
                    <w:numPr>
                      <w:ilvl w:val="0"/>
                      <w:numId w:val="17"/>
                    </w:numPr>
                    <w:suppressAutoHyphens/>
                    <w:rPr>
                      <w:sz w:val="20"/>
                      <w:szCs w:val="20"/>
                    </w:rPr>
                  </w:pPr>
                </w:p>
              </w:tc>
              <w:tc>
                <w:tcPr>
                  <w:tcW w:w="709" w:type="dxa"/>
                  <w:vMerge/>
                  <w:shd w:val="clear" w:color="auto" w:fill="auto"/>
                </w:tcPr>
                <w:p w14:paraId="5BB4A2DC" w14:textId="77777777" w:rsidR="00503DE4" w:rsidRPr="00100619" w:rsidRDefault="00503DE4" w:rsidP="00EF5ECD">
                  <w:pPr>
                    <w:snapToGrid w:val="0"/>
                    <w:jc w:val="center"/>
                    <w:rPr>
                      <w:sz w:val="20"/>
                      <w:szCs w:val="20"/>
                    </w:rPr>
                  </w:pPr>
                </w:p>
              </w:tc>
            </w:tr>
            <w:tr w:rsidR="00503DE4" w14:paraId="151E9EB7" w14:textId="77777777" w:rsidTr="00EF5ECD">
              <w:tblPrEx>
                <w:tblCellMar>
                  <w:top w:w="55" w:type="dxa"/>
                  <w:left w:w="55" w:type="dxa"/>
                  <w:bottom w:w="55" w:type="dxa"/>
                  <w:right w:w="55" w:type="dxa"/>
                </w:tblCellMar>
              </w:tblPrEx>
              <w:tc>
                <w:tcPr>
                  <w:tcW w:w="9817" w:type="dxa"/>
                  <w:gridSpan w:val="4"/>
                  <w:shd w:val="clear" w:color="auto" w:fill="auto"/>
                </w:tcPr>
                <w:p w14:paraId="06E833F9" w14:textId="77777777" w:rsidR="00503DE4" w:rsidRPr="00100619" w:rsidRDefault="00503DE4" w:rsidP="00EF5ECD">
                  <w:pPr>
                    <w:snapToGrid w:val="0"/>
                    <w:rPr>
                      <w:b/>
                      <w:bCs/>
                      <w:sz w:val="20"/>
                      <w:szCs w:val="20"/>
                    </w:rPr>
                  </w:pPr>
                  <w:r w:rsidRPr="00100619">
                    <w:rPr>
                      <w:b/>
                      <w:bCs/>
                      <w:sz w:val="20"/>
                      <w:szCs w:val="20"/>
                    </w:rPr>
                    <w:t>Otros</w:t>
                  </w:r>
                </w:p>
              </w:tc>
            </w:tr>
            <w:tr w:rsidR="00503DE4" w14:paraId="3A005FCD" w14:textId="77777777" w:rsidTr="00EF5ECD">
              <w:tblPrEx>
                <w:tblCellMar>
                  <w:top w:w="55" w:type="dxa"/>
                  <w:left w:w="55" w:type="dxa"/>
                  <w:bottom w:w="55" w:type="dxa"/>
                  <w:right w:w="55" w:type="dxa"/>
                </w:tblCellMar>
              </w:tblPrEx>
              <w:tc>
                <w:tcPr>
                  <w:tcW w:w="8966" w:type="dxa"/>
                  <w:gridSpan w:val="3"/>
                  <w:shd w:val="clear" w:color="auto" w:fill="auto"/>
                </w:tcPr>
                <w:p w14:paraId="52BBA25A" w14:textId="77777777" w:rsidR="00503DE4" w:rsidRPr="00100619" w:rsidRDefault="00503DE4" w:rsidP="00503DE4">
                  <w:pPr>
                    <w:numPr>
                      <w:ilvl w:val="0"/>
                      <w:numId w:val="17"/>
                    </w:numPr>
                    <w:suppressAutoHyphens/>
                    <w:rPr>
                      <w:sz w:val="20"/>
                      <w:szCs w:val="20"/>
                    </w:rPr>
                  </w:pPr>
                  <w:r w:rsidRPr="00100619">
                    <w:rPr>
                      <w:sz w:val="20"/>
                      <w:szCs w:val="20"/>
                    </w:rPr>
                    <w:t>Especifique</w:t>
                  </w:r>
                </w:p>
              </w:tc>
              <w:tc>
                <w:tcPr>
                  <w:tcW w:w="851" w:type="dxa"/>
                  <w:shd w:val="clear" w:color="auto" w:fill="auto"/>
                </w:tcPr>
                <w:p w14:paraId="035048AA" w14:textId="77777777" w:rsidR="00503DE4" w:rsidRPr="007F34D2" w:rsidRDefault="00503DE4" w:rsidP="00EF5ECD">
                  <w:pPr>
                    <w:snapToGrid w:val="0"/>
                    <w:jc w:val="center"/>
                  </w:pPr>
                </w:p>
              </w:tc>
            </w:tr>
          </w:tbl>
          <w:p w14:paraId="3B67FE3D" w14:textId="77777777" w:rsidR="00503DE4" w:rsidRDefault="00503DE4" w:rsidP="00EF5ECD">
            <w:pPr>
              <w:pStyle w:val="Encabezado1"/>
            </w:pPr>
          </w:p>
        </w:tc>
      </w:tr>
    </w:tbl>
    <w:p w14:paraId="1FB46AA9" w14:textId="77777777" w:rsidR="00503DE4" w:rsidRDefault="00503DE4" w:rsidP="00503DE4"/>
    <w:p w14:paraId="676CA424" w14:textId="77777777" w:rsidR="00503DE4" w:rsidRDefault="00503DE4" w:rsidP="00503DE4">
      <w:pPr>
        <w:jc w:val="center"/>
      </w:pPr>
    </w:p>
    <w:p w14:paraId="4DE1F59C" w14:textId="77777777" w:rsidR="00503DE4" w:rsidRDefault="00503DE4" w:rsidP="00503DE4">
      <w:pPr>
        <w:jc w:val="center"/>
      </w:pPr>
    </w:p>
    <w:p w14:paraId="7098372A" w14:textId="77777777" w:rsidR="00503DE4" w:rsidRDefault="00503DE4" w:rsidP="00503DE4">
      <w:pPr>
        <w:jc w:val="center"/>
      </w:pPr>
    </w:p>
    <w:tbl>
      <w:tblPr>
        <w:tblW w:w="0" w:type="auto"/>
        <w:tblInd w:w="108" w:type="dxa"/>
        <w:tblLayout w:type="fixed"/>
        <w:tblLook w:val="0000" w:firstRow="0" w:lastRow="0" w:firstColumn="0" w:lastColumn="0" w:noHBand="0" w:noVBand="0"/>
      </w:tblPr>
      <w:tblGrid>
        <w:gridCol w:w="9725"/>
        <w:gridCol w:w="20"/>
      </w:tblGrid>
      <w:tr w:rsidR="00503DE4" w14:paraId="1B140013" w14:textId="77777777" w:rsidTr="00EF5ECD">
        <w:trPr>
          <w:gridAfter w:val="1"/>
          <w:wAfter w:w="20" w:type="dxa"/>
        </w:trPr>
        <w:tc>
          <w:tcPr>
            <w:tcW w:w="9725" w:type="dxa"/>
            <w:tcBorders>
              <w:top w:val="single" w:sz="4" w:space="0" w:color="000000"/>
              <w:left w:val="single" w:sz="4" w:space="0" w:color="000000"/>
              <w:bottom w:val="single" w:sz="4" w:space="0" w:color="000000"/>
              <w:right w:val="single" w:sz="4" w:space="0" w:color="000000"/>
            </w:tcBorders>
            <w:shd w:val="clear" w:color="auto" w:fill="808080"/>
          </w:tcPr>
          <w:p w14:paraId="1A8929C4" w14:textId="77777777" w:rsidR="00503DE4" w:rsidRDefault="00503DE4" w:rsidP="00EF5ECD">
            <w:pPr>
              <w:pStyle w:val="Encabezado1"/>
            </w:pPr>
            <w:r>
              <w:rPr>
                <w:rFonts w:ascii="Times New Roman" w:hAnsi="Times New Roman" w:cs="Times New Roman"/>
                <w:b/>
                <w:bCs/>
                <w:color w:val="FFFFFF"/>
                <w:sz w:val="20"/>
              </w:rPr>
              <w:lastRenderedPageBreak/>
              <w:t>TIEMPO DE EJECUCIÓN DE LA INVESTIGACIÓN</w:t>
            </w:r>
          </w:p>
        </w:tc>
      </w:tr>
      <w:tr w:rsidR="00503DE4" w14:paraId="4BBD4E9D" w14:textId="77777777" w:rsidTr="00EF5ECD">
        <w:trPr>
          <w:trHeight w:val="1437"/>
        </w:trPr>
        <w:tc>
          <w:tcPr>
            <w:tcW w:w="9745" w:type="dxa"/>
            <w:gridSpan w:val="2"/>
            <w:tcBorders>
              <w:top w:val="single" w:sz="8" w:space="0" w:color="808080"/>
              <w:left w:val="single" w:sz="8" w:space="0" w:color="808080"/>
              <w:bottom w:val="single" w:sz="8" w:space="0" w:color="808080"/>
              <w:right w:val="single" w:sz="8" w:space="0" w:color="808080"/>
            </w:tcBorders>
            <w:shd w:val="clear" w:color="auto" w:fill="auto"/>
          </w:tcPr>
          <w:p w14:paraId="69539165" w14:textId="77777777" w:rsidR="00503DE4" w:rsidRDefault="00503DE4" w:rsidP="00EF5ECD"/>
          <w:tbl>
            <w:tblPr>
              <w:tblW w:w="9658" w:type="dxa"/>
              <w:tblInd w:w="30" w:type="dxa"/>
              <w:tblLayout w:type="fixed"/>
              <w:tblLook w:val="0000" w:firstRow="0" w:lastRow="0" w:firstColumn="0" w:lastColumn="0" w:noHBand="0" w:noVBand="0"/>
            </w:tblPr>
            <w:tblGrid>
              <w:gridCol w:w="9658"/>
            </w:tblGrid>
            <w:tr w:rsidR="00503DE4" w14:paraId="34DE18B6" w14:textId="77777777" w:rsidTr="00EF5ECD">
              <w:trPr>
                <w:trHeight w:val="496"/>
              </w:trPr>
              <w:tc>
                <w:tcPr>
                  <w:tcW w:w="9658" w:type="dxa"/>
                  <w:shd w:val="clear" w:color="auto" w:fill="auto"/>
                </w:tcPr>
                <w:p w14:paraId="45FDCE3F" w14:textId="77777777" w:rsidR="00503DE4" w:rsidRPr="0062755E" w:rsidRDefault="00503DE4" w:rsidP="00EF5ECD">
                  <w:pPr>
                    <w:pStyle w:val="Encabezado1"/>
                    <w:jc w:val="both"/>
                    <w:rPr>
                      <w:rFonts w:ascii="Times New Roman" w:hAnsi="Times New Roman" w:cs="Times New Roman"/>
                      <w:i/>
                      <w:iCs/>
                      <w:color w:val="808080"/>
                      <w:sz w:val="20"/>
                    </w:rPr>
                  </w:pPr>
                  <w:r w:rsidRPr="003266ED">
                    <w:rPr>
                      <w:rStyle w:val="Textodelmarcadordeposicin"/>
                      <w:rFonts w:ascii="Times New Roman" w:hAnsi="Times New Roman" w:cs="Times New Roman"/>
                      <w:i/>
                      <w:iCs/>
                      <w:sz w:val="20"/>
                    </w:rPr>
                    <w:t>Ingrese el número de meses que durará la investigación, estableciendo la fecha estimada de inicio y fin.</w:t>
                  </w:r>
                  <w:r w:rsidRPr="003266ED">
                    <w:rPr>
                      <w:rStyle w:val="Textodelmarcadordeposicin"/>
                      <w:rFonts w:ascii="Times New Roman" w:hAnsi="Times New Roman" w:cs="Times New Roman"/>
                      <w:i/>
                      <w:sz w:val="20"/>
                    </w:rPr>
                    <w:br/>
                  </w:r>
                  <w:r w:rsidRPr="003266ED">
                    <w:rPr>
                      <w:rStyle w:val="Textodelmarcadordeposicin"/>
                      <w:rFonts w:ascii="Times New Roman" w:hAnsi="Times New Roman" w:cs="Times New Roman"/>
                      <w:i/>
                      <w:sz w:val="20"/>
                    </w:rPr>
                    <w:br/>
                  </w:r>
                  <w:r w:rsidRPr="003266ED">
                    <w:rPr>
                      <w:rStyle w:val="Textodelmarcadordeposicin"/>
                      <w:rFonts w:ascii="Times New Roman" w:hAnsi="Times New Roman" w:cs="Times New Roman"/>
                      <w:i/>
                      <w:sz w:val="20"/>
                    </w:rPr>
                    <w:br/>
                  </w:r>
                  <w:r w:rsidRPr="003266ED">
                    <w:rPr>
                      <w:rStyle w:val="Textodelmarcadordeposicin"/>
                      <w:rFonts w:ascii="Times New Roman" w:hAnsi="Times New Roman" w:cs="Times New Roman"/>
                      <w:i/>
                      <w:iCs/>
                      <w:sz w:val="20"/>
                    </w:rPr>
                    <w:t>Este apartado deberá estar en concordancia con el cronograma de trabajo por objetivos (Anexo</w:t>
                  </w:r>
                  <w:r>
                    <w:rPr>
                      <w:rStyle w:val="Textodelmarcadordeposicin"/>
                      <w:rFonts w:ascii="Times New Roman" w:hAnsi="Times New Roman" w:cs="Times New Roman"/>
                      <w:i/>
                      <w:iCs/>
                      <w:sz w:val="20"/>
                    </w:rPr>
                    <w:t xml:space="preserve"> A</w:t>
                  </w:r>
                  <w:r w:rsidRPr="003266ED">
                    <w:rPr>
                      <w:rStyle w:val="Textodelmarcadordeposicin"/>
                      <w:rFonts w:ascii="Times New Roman" w:hAnsi="Times New Roman" w:cs="Times New Roman"/>
                      <w:i/>
                      <w:iCs/>
                      <w:sz w:val="20"/>
                    </w:rPr>
                    <w:t>).</w:t>
                  </w:r>
                  <w:r>
                    <w:rPr>
                      <w:rStyle w:val="Textodelmarcadordeposicin"/>
                      <w:rFonts w:ascii="Times New Roman" w:hAnsi="Times New Roman" w:cs="Times New Roman"/>
                      <w:i/>
                      <w:iCs/>
                      <w:sz w:val="20"/>
                    </w:rPr>
                    <w:t xml:space="preserve"> </w:t>
                  </w:r>
                </w:p>
              </w:tc>
            </w:tr>
          </w:tbl>
          <w:p w14:paraId="4766BF14" w14:textId="77777777" w:rsidR="00503DE4" w:rsidRDefault="00503DE4" w:rsidP="00EF5ECD">
            <w:pPr>
              <w:pStyle w:val="Encabezado1"/>
            </w:pPr>
          </w:p>
        </w:tc>
      </w:tr>
    </w:tbl>
    <w:p w14:paraId="387DA98A" w14:textId="77777777" w:rsidR="00503DE4" w:rsidRDefault="00503DE4" w:rsidP="00503DE4">
      <w:pPr>
        <w:jc w:val="center"/>
      </w:pPr>
    </w:p>
    <w:p w14:paraId="47DDD811" w14:textId="77777777" w:rsidR="00503DE4" w:rsidRDefault="00503DE4" w:rsidP="00503DE4">
      <w:pPr>
        <w:jc w:val="center"/>
      </w:pPr>
    </w:p>
    <w:tbl>
      <w:tblPr>
        <w:tblW w:w="0" w:type="auto"/>
        <w:tblInd w:w="108" w:type="dxa"/>
        <w:tblLayout w:type="fixed"/>
        <w:tblLook w:val="0000" w:firstRow="0" w:lastRow="0" w:firstColumn="0" w:lastColumn="0" w:noHBand="0" w:noVBand="0"/>
      </w:tblPr>
      <w:tblGrid>
        <w:gridCol w:w="9725"/>
        <w:gridCol w:w="20"/>
      </w:tblGrid>
      <w:tr w:rsidR="00503DE4" w14:paraId="171109E3" w14:textId="77777777" w:rsidTr="00EF5ECD">
        <w:trPr>
          <w:gridAfter w:val="1"/>
          <w:wAfter w:w="20" w:type="dxa"/>
          <w:trHeight w:val="144"/>
        </w:trPr>
        <w:tc>
          <w:tcPr>
            <w:tcW w:w="9725" w:type="dxa"/>
            <w:tcBorders>
              <w:top w:val="single" w:sz="4" w:space="0" w:color="000000"/>
              <w:left w:val="single" w:sz="4" w:space="0" w:color="000000"/>
              <w:bottom w:val="single" w:sz="4" w:space="0" w:color="000000"/>
              <w:right w:val="single" w:sz="4" w:space="0" w:color="000000"/>
            </w:tcBorders>
            <w:shd w:val="clear" w:color="auto" w:fill="808080"/>
          </w:tcPr>
          <w:p w14:paraId="24B6E236" w14:textId="77777777" w:rsidR="00503DE4" w:rsidRDefault="00503DE4" w:rsidP="00EF5ECD">
            <w:pPr>
              <w:pStyle w:val="Encabezado1"/>
            </w:pPr>
            <w:r>
              <w:rPr>
                <w:rFonts w:ascii="Times New Roman" w:hAnsi="Times New Roman" w:cs="Times New Roman"/>
                <w:b/>
                <w:bCs/>
                <w:color w:val="FFFFFF"/>
                <w:sz w:val="20"/>
              </w:rPr>
              <w:t xml:space="preserve">FINANCIAMIENTO DE LA INVESTIGACIÓN  </w:t>
            </w:r>
          </w:p>
        </w:tc>
      </w:tr>
      <w:tr w:rsidR="00503DE4" w14:paraId="711A9825" w14:textId="77777777" w:rsidTr="00EF5ECD">
        <w:trPr>
          <w:trHeight w:val="1382"/>
        </w:trPr>
        <w:tc>
          <w:tcPr>
            <w:tcW w:w="9745" w:type="dxa"/>
            <w:gridSpan w:val="2"/>
            <w:tcBorders>
              <w:top w:val="single" w:sz="8" w:space="0" w:color="808080"/>
              <w:left w:val="single" w:sz="8" w:space="0" w:color="808080"/>
              <w:bottom w:val="single" w:sz="8" w:space="0" w:color="808080"/>
              <w:right w:val="single" w:sz="8" w:space="0" w:color="808080"/>
            </w:tcBorders>
            <w:shd w:val="clear" w:color="auto" w:fill="auto"/>
          </w:tcPr>
          <w:tbl>
            <w:tblPr>
              <w:tblW w:w="0" w:type="auto"/>
              <w:tblLayout w:type="fixed"/>
              <w:tblLook w:val="0000" w:firstRow="0" w:lastRow="0" w:firstColumn="0" w:lastColumn="0" w:noHBand="0" w:noVBand="0"/>
            </w:tblPr>
            <w:tblGrid>
              <w:gridCol w:w="3763"/>
              <w:gridCol w:w="5822"/>
            </w:tblGrid>
            <w:tr w:rsidR="00503DE4" w14:paraId="42A248A1" w14:textId="77777777" w:rsidTr="00EF5ECD">
              <w:trPr>
                <w:trHeight w:val="254"/>
              </w:trPr>
              <w:tc>
                <w:tcPr>
                  <w:tcW w:w="3763" w:type="dxa"/>
                  <w:shd w:val="clear" w:color="auto" w:fill="auto"/>
                  <w:vAlign w:val="center"/>
                </w:tcPr>
                <w:p w14:paraId="03B4FBE5" w14:textId="77777777" w:rsidR="00503DE4" w:rsidRDefault="00503DE4" w:rsidP="00EF5ECD">
                  <w:pPr>
                    <w:pStyle w:val="Encabezado1"/>
                  </w:pPr>
                  <w:r>
                    <w:rPr>
                      <w:rFonts w:ascii="Times New Roman" w:hAnsi="Times New Roman" w:cs="Times New Roman"/>
                      <w:sz w:val="20"/>
                    </w:rPr>
                    <w:t xml:space="preserve">Monto total del financiamiento de la investigación </w:t>
                  </w:r>
                </w:p>
              </w:tc>
              <w:tc>
                <w:tcPr>
                  <w:tcW w:w="5822" w:type="dxa"/>
                  <w:shd w:val="clear" w:color="auto" w:fill="auto"/>
                </w:tcPr>
                <w:p w14:paraId="51303D08" w14:textId="77777777" w:rsidR="00503DE4" w:rsidRDefault="00503DE4" w:rsidP="00EF5ECD">
                  <w:pPr>
                    <w:pStyle w:val="Encabezado1"/>
                    <w:jc w:val="both"/>
                  </w:pPr>
                  <w:r>
                    <w:rPr>
                      <w:rFonts w:ascii="Times New Roman" w:hAnsi="Times New Roman" w:cs="Times New Roman"/>
                      <w:i/>
                      <w:color w:val="808080"/>
                      <w:sz w:val="20"/>
                    </w:rPr>
                    <w:t>Ingrese el monto total que se requiere para ejecutar la investigación en Dólares de los Estados Unidos de Norteamérica (USD)</w:t>
                  </w:r>
                  <w:r>
                    <w:rPr>
                      <w:rFonts w:ascii="Times New Roman" w:hAnsi="Times New Roman" w:cs="Times New Roman"/>
                      <w:color w:val="808080"/>
                      <w:sz w:val="20"/>
                    </w:rPr>
                    <w:t xml:space="preserve"> </w:t>
                  </w:r>
                </w:p>
              </w:tc>
            </w:tr>
            <w:tr w:rsidR="00503DE4" w14:paraId="5CE1736D" w14:textId="77777777" w:rsidTr="00EF5ECD">
              <w:trPr>
                <w:trHeight w:val="333"/>
              </w:trPr>
              <w:tc>
                <w:tcPr>
                  <w:tcW w:w="3763" w:type="dxa"/>
                  <w:shd w:val="clear" w:color="auto" w:fill="auto"/>
                  <w:vAlign w:val="center"/>
                </w:tcPr>
                <w:p w14:paraId="66C91177" w14:textId="77777777" w:rsidR="00503DE4" w:rsidRDefault="00503DE4" w:rsidP="00EF5ECD">
                  <w:pPr>
                    <w:pStyle w:val="Encabezado1"/>
                    <w:snapToGrid w:val="0"/>
                    <w:rPr>
                      <w:rFonts w:ascii="Times New Roman" w:hAnsi="Times New Roman" w:cs="Times New Roman"/>
                      <w:sz w:val="20"/>
                    </w:rPr>
                  </w:pPr>
                </w:p>
              </w:tc>
              <w:tc>
                <w:tcPr>
                  <w:tcW w:w="5822" w:type="dxa"/>
                  <w:shd w:val="clear" w:color="auto" w:fill="auto"/>
                </w:tcPr>
                <w:p w14:paraId="4AAFFF49" w14:textId="77777777" w:rsidR="00503DE4" w:rsidRDefault="00503DE4" w:rsidP="00EF5ECD">
                  <w:pPr>
                    <w:pStyle w:val="Encabezado1"/>
                    <w:snapToGrid w:val="0"/>
                    <w:jc w:val="both"/>
                    <w:rPr>
                      <w:rFonts w:ascii="Times New Roman" w:hAnsi="Times New Roman" w:cs="Times New Roman"/>
                      <w:color w:val="808080"/>
                      <w:sz w:val="20"/>
                    </w:rPr>
                  </w:pPr>
                </w:p>
              </w:tc>
            </w:tr>
            <w:tr w:rsidR="00503DE4" w14:paraId="41FD9ED2" w14:textId="77777777" w:rsidTr="00EF5ECD">
              <w:trPr>
                <w:trHeight w:val="254"/>
              </w:trPr>
              <w:tc>
                <w:tcPr>
                  <w:tcW w:w="3763" w:type="dxa"/>
                  <w:shd w:val="clear" w:color="auto" w:fill="auto"/>
                  <w:vAlign w:val="center"/>
                </w:tcPr>
                <w:p w14:paraId="5016099E" w14:textId="77777777" w:rsidR="00503DE4" w:rsidRDefault="00503DE4" w:rsidP="00EF5ECD">
                  <w:pPr>
                    <w:pStyle w:val="Encabezado1"/>
                  </w:pPr>
                  <w:r>
                    <w:rPr>
                      <w:rFonts w:ascii="Times New Roman" w:hAnsi="Times New Roman" w:cs="Times New Roman"/>
                      <w:sz w:val="20"/>
                    </w:rPr>
                    <w:t>Fuentes de financiamiento</w:t>
                  </w:r>
                </w:p>
              </w:tc>
              <w:tc>
                <w:tcPr>
                  <w:tcW w:w="5822" w:type="dxa"/>
                  <w:shd w:val="clear" w:color="auto" w:fill="auto"/>
                </w:tcPr>
                <w:p w14:paraId="787BD740" w14:textId="77777777" w:rsidR="00503DE4" w:rsidRDefault="00503DE4" w:rsidP="00EF5ECD">
                  <w:pPr>
                    <w:pStyle w:val="Encabezado1"/>
                    <w:jc w:val="both"/>
                  </w:pPr>
                  <w:r>
                    <w:rPr>
                      <w:rStyle w:val="Textodelmarcadordeposicin"/>
                      <w:rFonts w:ascii="Times New Roman" w:hAnsi="Times New Roman" w:cs="Times New Roman"/>
                      <w:i/>
                      <w:sz w:val="20"/>
                    </w:rPr>
                    <w:t xml:space="preserve">Ingrese el nombre de la persona, institución o instituciones que financiarán la investigación </w:t>
                  </w:r>
                </w:p>
              </w:tc>
            </w:tr>
            <w:tr w:rsidR="00503DE4" w14:paraId="6754ACA1" w14:textId="77777777" w:rsidTr="00EF5ECD">
              <w:trPr>
                <w:trHeight w:val="74"/>
              </w:trPr>
              <w:tc>
                <w:tcPr>
                  <w:tcW w:w="3763" w:type="dxa"/>
                  <w:shd w:val="clear" w:color="auto" w:fill="auto"/>
                  <w:vAlign w:val="center"/>
                </w:tcPr>
                <w:p w14:paraId="39C2BFC5" w14:textId="77777777" w:rsidR="00503DE4" w:rsidRDefault="00503DE4" w:rsidP="00EF5ECD">
                  <w:pPr>
                    <w:pStyle w:val="Encabezado1"/>
                    <w:snapToGrid w:val="0"/>
                    <w:rPr>
                      <w:rFonts w:ascii="Times New Roman" w:hAnsi="Times New Roman" w:cs="Times New Roman"/>
                      <w:sz w:val="20"/>
                    </w:rPr>
                  </w:pPr>
                </w:p>
              </w:tc>
              <w:tc>
                <w:tcPr>
                  <w:tcW w:w="5822" w:type="dxa"/>
                  <w:shd w:val="clear" w:color="auto" w:fill="auto"/>
                </w:tcPr>
                <w:p w14:paraId="7F43CE77" w14:textId="77777777" w:rsidR="00503DE4" w:rsidRDefault="00503DE4" w:rsidP="00EF5ECD">
                  <w:pPr>
                    <w:pStyle w:val="Encabezado1"/>
                    <w:snapToGrid w:val="0"/>
                    <w:jc w:val="both"/>
                    <w:rPr>
                      <w:rFonts w:ascii="Times New Roman" w:hAnsi="Times New Roman" w:cs="Times New Roman"/>
                      <w:color w:val="808080"/>
                      <w:sz w:val="20"/>
                    </w:rPr>
                  </w:pPr>
                </w:p>
              </w:tc>
            </w:tr>
          </w:tbl>
          <w:p w14:paraId="366F9101" w14:textId="77777777" w:rsidR="00503DE4" w:rsidRPr="001B0698" w:rsidRDefault="00503DE4" w:rsidP="00EF5ECD">
            <w:pPr>
              <w:pStyle w:val="Textoindependiente"/>
            </w:pPr>
          </w:p>
        </w:tc>
      </w:tr>
    </w:tbl>
    <w:p w14:paraId="244BB9E8" w14:textId="77777777" w:rsidR="00503DE4" w:rsidRDefault="00503DE4" w:rsidP="00503DE4">
      <w:pPr>
        <w:tabs>
          <w:tab w:val="left" w:pos="2811"/>
        </w:tabs>
      </w:pPr>
    </w:p>
    <w:tbl>
      <w:tblPr>
        <w:tblW w:w="0" w:type="auto"/>
        <w:tblInd w:w="108" w:type="dxa"/>
        <w:tblLayout w:type="fixed"/>
        <w:tblLook w:val="0000" w:firstRow="0" w:lastRow="0" w:firstColumn="0" w:lastColumn="0" w:noHBand="0" w:noVBand="0"/>
      </w:tblPr>
      <w:tblGrid>
        <w:gridCol w:w="9752"/>
        <w:gridCol w:w="20"/>
      </w:tblGrid>
      <w:tr w:rsidR="00503DE4" w14:paraId="7B05A55A" w14:textId="77777777" w:rsidTr="00EF5ECD">
        <w:trPr>
          <w:gridAfter w:val="1"/>
          <w:wAfter w:w="20" w:type="dxa"/>
          <w:trHeight w:val="245"/>
        </w:trPr>
        <w:tc>
          <w:tcPr>
            <w:tcW w:w="9752" w:type="dxa"/>
            <w:tcBorders>
              <w:top w:val="single" w:sz="4" w:space="0" w:color="000000"/>
              <w:left w:val="single" w:sz="4" w:space="0" w:color="000000"/>
              <w:bottom w:val="single" w:sz="4" w:space="0" w:color="000000"/>
              <w:right w:val="single" w:sz="4" w:space="0" w:color="000000"/>
            </w:tcBorders>
            <w:shd w:val="clear" w:color="auto" w:fill="808080"/>
          </w:tcPr>
          <w:p w14:paraId="0827B381" w14:textId="77777777" w:rsidR="00503DE4" w:rsidRDefault="00503DE4" w:rsidP="00EF5ECD">
            <w:pPr>
              <w:pStyle w:val="Encabezado1"/>
              <w:pBdr>
                <w:top w:val="none" w:sz="0" w:space="0" w:color="000000"/>
                <w:left w:val="none" w:sz="0" w:space="0" w:color="000000"/>
                <w:bottom w:val="single" w:sz="6" w:space="2" w:color="000000"/>
                <w:right w:val="none" w:sz="0" w:space="0" w:color="000000"/>
              </w:pBdr>
              <w:snapToGrid w:val="0"/>
              <w:jc w:val="both"/>
            </w:pPr>
            <w:r>
              <w:rPr>
                <w:rFonts w:ascii="Times New Roman" w:hAnsi="Times New Roman" w:cs="Times New Roman"/>
                <w:b/>
                <w:bCs/>
                <w:color w:val="FFFFFF"/>
                <w:sz w:val="20"/>
              </w:rPr>
              <w:t>DATOS DEL PATROCINADOR</w:t>
            </w:r>
            <w:r>
              <w:rPr>
                <w:rFonts w:ascii="Times New Roman" w:hAnsi="Times New Roman" w:cs="Times New Roman"/>
                <w:b/>
                <w:bCs/>
                <w:i/>
                <w:color w:val="FFFFFF"/>
                <w:sz w:val="20"/>
              </w:rPr>
              <w:t xml:space="preserve"> </w:t>
            </w:r>
          </w:p>
          <w:p w14:paraId="761E1482" w14:textId="77777777" w:rsidR="00503DE4" w:rsidRDefault="00503DE4" w:rsidP="00EF5ECD">
            <w:pPr>
              <w:pStyle w:val="Encabezado1"/>
              <w:pBdr>
                <w:top w:val="none" w:sz="0" w:space="0" w:color="000000"/>
                <w:left w:val="none" w:sz="0" w:space="0" w:color="000000"/>
                <w:bottom w:val="single" w:sz="6" w:space="2" w:color="000000"/>
                <w:right w:val="none" w:sz="0" w:space="0" w:color="000000"/>
              </w:pBdr>
              <w:snapToGrid w:val="0"/>
              <w:jc w:val="both"/>
            </w:pPr>
            <w:r>
              <w:rPr>
                <w:rFonts w:ascii="Times New Roman" w:hAnsi="Times New Roman" w:cs="Times New Roman"/>
                <w:b/>
                <w:bCs/>
                <w:i/>
                <w:color w:val="FFFFFF"/>
                <w:sz w:val="20"/>
              </w:rPr>
              <w:t xml:space="preserve">(Patrocinador es la persona natural o jurídica, compañía, institución, empresa u organización incluidas las académicas, legalmente constituidas y con representación legal en el país, que tiene la responsabilidad sobre la iniciación, manejo, desarrollo y financiamiento de la investigación). </w:t>
            </w:r>
          </w:p>
        </w:tc>
      </w:tr>
      <w:tr w:rsidR="00503DE4" w14:paraId="6E4B0210" w14:textId="77777777" w:rsidTr="00EF5ECD">
        <w:trPr>
          <w:trHeight w:val="2698"/>
        </w:trPr>
        <w:tc>
          <w:tcPr>
            <w:tcW w:w="9772" w:type="dxa"/>
            <w:gridSpan w:val="2"/>
            <w:tcBorders>
              <w:top w:val="single" w:sz="8" w:space="0" w:color="808080"/>
              <w:left w:val="single" w:sz="8" w:space="0" w:color="808080"/>
              <w:bottom w:val="single" w:sz="8" w:space="0" w:color="808080"/>
              <w:right w:val="single" w:sz="8" w:space="0" w:color="808080"/>
            </w:tcBorders>
            <w:shd w:val="clear" w:color="auto" w:fill="auto"/>
          </w:tcPr>
          <w:p w14:paraId="22A55DB7" w14:textId="77777777" w:rsidR="00503DE4" w:rsidRDefault="00503DE4" w:rsidP="00EF5ECD">
            <w:pPr>
              <w:pStyle w:val="Encabezado1"/>
            </w:pPr>
            <w:r>
              <w:rPr>
                <w:rFonts w:ascii="Times New Roman" w:hAnsi="Times New Roman" w:cs="Times New Roman"/>
                <w:b/>
                <w:bCs/>
                <w:sz w:val="20"/>
              </w:rPr>
              <w:t xml:space="preserve"> </w:t>
            </w:r>
            <w:r>
              <w:rPr>
                <w:rStyle w:val="Textodelmarcadordeposicin"/>
                <w:rFonts w:ascii="Times New Roman" w:hAnsi="Times New Roman" w:cs="Times New Roman"/>
                <w:bCs/>
                <w:i/>
                <w:sz w:val="20"/>
              </w:rPr>
              <w:t>Nombre de la persona/institución que realiza la investigación</w:t>
            </w:r>
          </w:p>
          <w:tbl>
            <w:tblPr>
              <w:tblW w:w="9631" w:type="dxa"/>
              <w:tblLayout w:type="fixed"/>
              <w:tblLook w:val="0000" w:firstRow="0" w:lastRow="0" w:firstColumn="0" w:lastColumn="0" w:noHBand="0" w:noVBand="0"/>
            </w:tblPr>
            <w:tblGrid>
              <w:gridCol w:w="1557"/>
              <w:gridCol w:w="1477"/>
              <w:gridCol w:w="1117"/>
              <w:gridCol w:w="745"/>
              <w:gridCol w:w="280"/>
              <w:gridCol w:w="1525"/>
              <w:gridCol w:w="2930"/>
            </w:tblGrid>
            <w:tr w:rsidR="00503DE4" w14:paraId="75E3FE82" w14:textId="77777777" w:rsidTr="00EF5ECD">
              <w:trPr>
                <w:trHeight w:val="468"/>
              </w:trPr>
              <w:tc>
                <w:tcPr>
                  <w:tcW w:w="1557" w:type="dxa"/>
                  <w:tcBorders>
                    <w:top w:val="single" w:sz="4" w:space="0" w:color="000000"/>
                    <w:left w:val="single" w:sz="4" w:space="0" w:color="000000"/>
                    <w:bottom w:val="single" w:sz="4" w:space="0" w:color="000000"/>
                  </w:tcBorders>
                  <w:shd w:val="clear" w:color="auto" w:fill="auto"/>
                  <w:vAlign w:val="center"/>
                </w:tcPr>
                <w:p w14:paraId="3D08FE3D" w14:textId="77777777" w:rsidR="00503DE4" w:rsidRPr="00BB0A88" w:rsidRDefault="00503DE4" w:rsidP="00EF5ECD">
                  <w:pPr>
                    <w:pStyle w:val="Encabezado1"/>
                  </w:pPr>
                  <w:r w:rsidRPr="00BB0A88">
                    <w:rPr>
                      <w:rFonts w:ascii="Times New Roman" w:hAnsi="Times New Roman" w:cs="Times New Roman"/>
                      <w:sz w:val="20"/>
                    </w:rPr>
                    <w:t>Patrocinador</w:t>
                  </w:r>
                </w:p>
              </w:tc>
              <w:tc>
                <w:tcPr>
                  <w:tcW w:w="3339" w:type="dxa"/>
                  <w:gridSpan w:val="3"/>
                  <w:tcBorders>
                    <w:top w:val="single" w:sz="4" w:space="0" w:color="000000"/>
                    <w:left w:val="single" w:sz="4" w:space="0" w:color="000000"/>
                    <w:bottom w:val="single" w:sz="4" w:space="0" w:color="000000"/>
                  </w:tcBorders>
                  <w:shd w:val="clear" w:color="auto" w:fill="auto"/>
                </w:tcPr>
                <w:p w14:paraId="1D0E2BF3" w14:textId="77777777" w:rsidR="00503DE4" w:rsidRPr="00BB0A88" w:rsidRDefault="00503DE4" w:rsidP="00EF5ECD">
                  <w:pPr>
                    <w:pStyle w:val="Encabezado1"/>
                  </w:pPr>
                  <w:r w:rsidRPr="00BB0A88">
                    <w:rPr>
                      <w:rStyle w:val="Textodelmarcadordeposicin"/>
                      <w:rFonts w:ascii="Times New Roman" w:hAnsi="Times New Roman" w:cs="Times New Roman"/>
                      <w:i/>
                      <w:sz w:val="20"/>
                    </w:rPr>
                    <w:t>Nombres y Apellidos</w:t>
                  </w:r>
                </w:p>
              </w:tc>
              <w:tc>
                <w:tcPr>
                  <w:tcW w:w="1805" w:type="dxa"/>
                  <w:gridSpan w:val="2"/>
                  <w:tcBorders>
                    <w:top w:val="single" w:sz="4" w:space="0" w:color="000000"/>
                    <w:left w:val="single" w:sz="4" w:space="0" w:color="000000"/>
                    <w:bottom w:val="single" w:sz="4" w:space="0" w:color="000000"/>
                  </w:tcBorders>
                  <w:shd w:val="clear" w:color="auto" w:fill="auto"/>
                </w:tcPr>
                <w:p w14:paraId="43B8CF2F" w14:textId="77777777" w:rsidR="00503DE4" w:rsidRDefault="00503DE4" w:rsidP="00EF5ECD">
                  <w:pPr>
                    <w:pStyle w:val="Encabezado1"/>
                  </w:pPr>
                  <w:r>
                    <w:rPr>
                      <w:rFonts w:ascii="Times New Roman" w:hAnsi="Times New Roman" w:cs="Times New Roman"/>
                      <w:sz w:val="20"/>
                    </w:rPr>
                    <w:t>Cédula de ciudadanía / RUC</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23F129F9" w14:textId="77777777" w:rsidR="00503DE4" w:rsidRDefault="00503DE4" w:rsidP="00EF5ECD">
                  <w:pPr>
                    <w:pStyle w:val="Encabezado1"/>
                    <w:snapToGrid w:val="0"/>
                  </w:pPr>
                </w:p>
              </w:tc>
            </w:tr>
            <w:tr w:rsidR="00503DE4" w14:paraId="1B7319AE" w14:textId="77777777" w:rsidTr="00EF5ECD">
              <w:trPr>
                <w:trHeight w:val="627"/>
              </w:trPr>
              <w:tc>
                <w:tcPr>
                  <w:tcW w:w="1557" w:type="dxa"/>
                  <w:tcBorders>
                    <w:top w:val="single" w:sz="4" w:space="0" w:color="000000"/>
                    <w:left w:val="single" w:sz="4" w:space="0" w:color="000000"/>
                    <w:bottom w:val="single" w:sz="4" w:space="0" w:color="000000"/>
                  </w:tcBorders>
                  <w:shd w:val="clear" w:color="auto" w:fill="auto"/>
                  <w:vAlign w:val="center"/>
                </w:tcPr>
                <w:p w14:paraId="46A7C540" w14:textId="77777777" w:rsidR="00503DE4" w:rsidRPr="00BB0A88" w:rsidRDefault="00503DE4" w:rsidP="00EF5ECD">
                  <w:pPr>
                    <w:pStyle w:val="Encabezado1"/>
                  </w:pPr>
                  <w:r w:rsidRPr="00BB0A88">
                    <w:rPr>
                      <w:rFonts w:ascii="Times New Roman" w:hAnsi="Times New Roman" w:cs="Times New Roman"/>
                      <w:sz w:val="20"/>
                    </w:rPr>
                    <w:t>Teléfono institucional</w:t>
                  </w:r>
                </w:p>
              </w:tc>
              <w:tc>
                <w:tcPr>
                  <w:tcW w:w="1477" w:type="dxa"/>
                  <w:tcBorders>
                    <w:top w:val="single" w:sz="4" w:space="0" w:color="000000"/>
                    <w:left w:val="single" w:sz="4" w:space="0" w:color="000000"/>
                    <w:bottom w:val="single" w:sz="4" w:space="0" w:color="000000"/>
                  </w:tcBorders>
                  <w:shd w:val="clear" w:color="auto" w:fill="auto"/>
                </w:tcPr>
                <w:p w14:paraId="2D470430" w14:textId="77777777" w:rsidR="00503DE4" w:rsidRPr="00BB0A88" w:rsidRDefault="00503DE4" w:rsidP="00EF5ECD">
                  <w:pPr>
                    <w:pStyle w:val="Encabezado1"/>
                  </w:pPr>
                  <w:r w:rsidRPr="00BB0A88">
                    <w:rPr>
                      <w:rStyle w:val="Textodelmarcadordeposicin"/>
                      <w:rFonts w:ascii="Times New Roman" w:hAnsi="Times New Roman" w:cs="Times New Roman"/>
                      <w:i/>
                      <w:iCs/>
                      <w:sz w:val="20"/>
                    </w:rPr>
                    <w:t>(593)-022-222-222</w:t>
                  </w:r>
                </w:p>
              </w:tc>
              <w:tc>
                <w:tcPr>
                  <w:tcW w:w="1117" w:type="dxa"/>
                  <w:tcBorders>
                    <w:top w:val="single" w:sz="4" w:space="0" w:color="000000"/>
                    <w:left w:val="single" w:sz="4" w:space="0" w:color="000000"/>
                    <w:bottom w:val="single" w:sz="4" w:space="0" w:color="000000"/>
                  </w:tcBorders>
                  <w:shd w:val="clear" w:color="auto" w:fill="auto"/>
                </w:tcPr>
                <w:p w14:paraId="18787A69" w14:textId="77777777" w:rsidR="00503DE4" w:rsidRDefault="00503DE4" w:rsidP="00EF5ECD">
                  <w:pPr>
                    <w:pStyle w:val="Encabezado1"/>
                  </w:pPr>
                  <w:r>
                    <w:rPr>
                      <w:rFonts w:ascii="Times New Roman" w:hAnsi="Times New Roman" w:cs="Times New Roman"/>
                      <w:sz w:val="20"/>
                    </w:rPr>
                    <w:t>Extensión</w:t>
                  </w:r>
                </w:p>
              </w:tc>
              <w:tc>
                <w:tcPr>
                  <w:tcW w:w="1025" w:type="dxa"/>
                  <w:gridSpan w:val="2"/>
                  <w:tcBorders>
                    <w:top w:val="single" w:sz="4" w:space="0" w:color="000000"/>
                    <w:left w:val="single" w:sz="4" w:space="0" w:color="000000"/>
                    <w:bottom w:val="single" w:sz="4" w:space="0" w:color="000000"/>
                  </w:tcBorders>
                  <w:shd w:val="clear" w:color="auto" w:fill="auto"/>
                </w:tcPr>
                <w:p w14:paraId="60FCC0DF" w14:textId="77777777" w:rsidR="00503DE4" w:rsidRDefault="00503DE4" w:rsidP="00EF5ECD">
                  <w:pPr>
                    <w:pStyle w:val="Encabezado1"/>
                    <w:snapToGrid w:val="0"/>
                  </w:pPr>
                </w:p>
              </w:tc>
              <w:tc>
                <w:tcPr>
                  <w:tcW w:w="1525" w:type="dxa"/>
                  <w:tcBorders>
                    <w:top w:val="single" w:sz="4" w:space="0" w:color="000000"/>
                    <w:left w:val="single" w:sz="4" w:space="0" w:color="000000"/>
                    <w:bottom w:val="single" w:sz="4" w:space="0" w:color="000000"/>
                  </w:tcBorders>
                  <w:shd w:val="clear" w:color="auto" w:fill="auto"/>
                </w:tcPr>
                <w:p w14:paraId="5B8003BA" w14:textId="77777777" w:rsidR="00503DE4" w:rsidRDefault="00503DE4" w:rsidP="00EF5ECD">
                  <w:pPr>
                    <w:pStyle w:val="Encabezado1"/>
                  </w:pPr>
                  <w:r>
                    <w:rPr>
                      <w:rFonts w:ascii="Times New Roman" w:hAnsi="Times New Roman" w:cs="Times New Roman"/>
                      <w:sz w:val="20"/>
                    </w:rPr>
                    <w:t>Correo Electrónico</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14:paraId="591BD2CE" w14:textId="77777777" w:rsidR="00503DE4" w:rsidRDefault="00503DE4" w:rsidP="00EF5ECD">
                  <w:pPr>
                    <w:pStyle w:val="Encabezado1"/>
                  </w:pPr>
                  <w:r>
                    <w:rPr>
                      <w:rStyle w:val="Textodelmarcadordeposicin"/>
                      <w:rFonts w:ascii="Times New Roman" w:hAnsi="Times New Roman" w:cs="Times New Roman"/>
                      <w:i/>
                      <w:sz w:val="20"/>
                    </w:rPr>
                    <w:t>representante@correo.inst.ec</w:t>
                  </w:r>
                </w:p>
              </w:tc>
            </w:tr>
            <w:tr w:rsidR="00503DE4" w14:paraId="7E9E9F3A" w14:textId="77777777" w:rsidTr="00EF5ECD">
              <w:trPr>
                <w:trHeight w:val="242"/>
              </w:trPr>
              <w:tc>
                <w:tcPr>
                  <w:tcW w:w="1557" w:type="dxa"/>
                  <w:tcBorders>
                    <w:top w:val="single" w:sz="4" w:space="0" w:color="000000"/>
                    <w:left w:val="single" w:sz="4" w:space="0" w:color="000000"/>
                    <w:bottom w:val="single" w:sz="4" w:space="0" w:color="000000"/>
                  </w:tcBorders>
                  <w:shd w:val="clear" w:color="auto" w:fill="auto"/>
                  <w:vAlign w:val="center"/>
                </w:tcPr>
                <w:p w14:paraId="29ACF0D1" w14:textId="77777777" w:rsidR="00503DE4" w:rsidRDefault="00503DE4" w:rsidP="00EF5ECD">
                  <w:pPr>
                    <w:pStyle w:val="Encabezado1"/>
                  </w:pPr>
                  <w:r>
                    <w:rPr>
                      <w:rFonts w:ascii="Times New Roman" w:hAnsi="Times New Roman" w:cs="Times New Roman"/>
                      <w:sz w:val="20"/>
                    </w:rPr>
                    <w:t>Dirección</w:t>
                  </w:r>
                </w:p>
              </w:tc>
              <w:tc>
                <w:tcPr>
                  <w:tcW w:w="8074" w:type="dxa"/>
                  <w:gridSpan w:val="6"/>
                  <w:tcBorders>
                    <w:top w:val="single" w:sz="4" w:space="0" w:color="000000"/>
                    <w:left w:val="single" w:sz="4" w:space="0" w:color="000000"/>
                    <w:bottom w:val="single" w:sz="4" w:space="0" w:color="000000"/>
                    <w:right w:val="single" w:sz="4" w:space="0" w:color="000000"/>
                  </w:tcBorders>
                  <w:shd w:val="clear" w:color="auto" w:fill="auto"/>
                </w:tcPr>
                <w:p w14:paraId="6A9F5C23" w14:textId="77777777" w:rsidR="00503DE4" w:rsidRDefault="00503DE4" w:rsidP="00EF5ECD">
                  <w:pPr>
                    <w:pStyle w:val="Encabezado1"/>
                  </w:pPr>
                  <w:r>
                    <w:rPr>
                      <w:rStyle w:val="Textodelmarcadordeposicin"/>
                      <w:rFonts w:ascii="Times New Roman" w:hAnsi="Times New Roman" w:cs="Times New Roman"/>
                      <w:i/>
                      <w:sz w:val="20"/>
                    </w:rPr>
                    <w:t xml:space="preserve"> Calle principal, numeración, calle secundaria, Ciudad</w:t>
                  </w:r>
                </w:p>
              </w:tc>
            </w:tr>
            <w:tr w:rsidR="00503DE4" w14:paraId="26040A4D" w14:textId="77777777" w:rsidTr="00EF5ECD">
              <w:trPr>
                <w:trHeight w:val="473"/>
              </w:trPr>
              <w:tc>
                <w:tcPr>
                  <w:tcW w:w="1557" w:type="dxa"/>
                  <w:tcBorders>
                    <w:top w:val="single" w:sz="4" w:space="0" w:color="000000"/>
                    <w:left w:val="single" w:sz="4" w:space="0" w:color="000000"/>
                    <w:bottom w:val="single" w:sz="4" w:space="0" w:color="000000"/>
                  </w:tcBorders>
                  <w:shd w:val="clear" w:color="auto" w:fill="auto"/>
                  <w:vAlign w:val="center"/>
                </w:tcPr>
                <w:p w14:paraId="264F5F38" w14:textId="77777777" w:rsidR="00503DE4" w:rsidRDefault="00503DE4" w:rsidP="00EF5ECD">
                  <w:pPr>
                    <w:pStyle w:val="Encabezado1"/>
                  </w:pPr>
                  <w:r>
                    <w:rPr>
                      <w:rFonts w:ascii="Times New Roman" w:hAnsi="Times New Roman" w:cs="Times New Roman"/>
                      <w:sz w:val="20"/>
                    </w:rPr>
                    <w:t>Página Web Institucional</w:t>
                  </w:r>
                </w:p>
              </w:tc>
              <w:tc>
                <w:tcPr>
                  <w:tcW w:w="8074" w:type="dxa"/>
                  <w:gridSpan w:val="6"/>
                  <w:tcBorders>
                    <w:top w:val="single" w:sz="4" w:space="0" w:color="000000"/>
                    <w:left w:val="single" w:sz="4" w:space="0" w:color="000000"/>
                    <w:bottom w:val="single" w:sz="4" w:space="0" w:color="000000"/>
                    <w:right w:val="single" w:sz="4" w:space="0" w:color="000000"/>
                  </w:tcBorders>
                  <w:shd w:val="clear" w:color="auto" w:fill="auto"/>
                </w:tcPr>
                <w:p w14:paraId="4E04B797" w14:textId="77777777" w:rsidR="00503DE4" w:rsidRDefault="00503DE4" w:rsidP="00EF5ECD">
                  <w:pPr>
                    <w:pStyle w:val="Encabezado1"/>
                  </w:pPr>
                  <w:proofErr w:type="spellStart"/>
                  <w:r>
                    <w:rPr>
                      <w:rStyle w:val="Textodelmarcadordeposicin"/>
                      <w:rFonts w:ascii="Times New Roman" w:hAnsi="Times New Roman" w:cs="Times New Roman"/>
                      <w:i/>
                      <w:sz w:val="20"/>
                    </w:rPr>
                    <w:t>Ej</w:t>
                  </w:r>
                  <w:proofErr w:type="spellEnd"/>
                  <w:r>
                    <w:rPr>
                      <w:rStyle w:val="Textodelmarcadordeposicin"/>
                      <w:rFonts w:ascii="Times New Roman" w:hAnsi="Times New Roman" w:cs="Times New Roman"/>
                      <w:i/>
                      <w:sz w:val="20"/>
                    </w:rPr>
                    <w:t>.:www.xxxxxxx.inst.com.ec</w:t>
                  </w:r>
                </w:p>
              </w:tc>
            </w:tr>
            <w:tr w:rsidR="00503DE4" w14:paraId="10E43FD7" w14:textId="77777777" w:rsidTr="00EF5ECD">
              <w:trPr>
                <w:trHeight w:val="259"/>
              </w:trPr>
              <w:tc>
                <w:tcPr>
                  <w:tcW w:w="1557" w:type="dxa"/>
                  <w:tcBorders>
                    <w:top w:val="single" w:sz="4" w:space="0" w:color="000000"/>
                    <w:left w:val="single" w:sz="4" w:space="0" w:color="000000"/>
                    <w:bottom w:val="single" w:sz="4" w:space="0" w:color="000000"/>
                  </w:tcBorders>
                  <w:shd w:val="clear" w:color="auto" w:fill="auto"/>
                  <w:vAlign w:val="center"/>
                </w:tcPr>
                <w:p w14:paraId="040BFBC6" w14:textId="77777777" w:rsidR="00503DE4" w:rsidRDefault="00503DE4" w:rsidP="00EF5ECD">
                  <w:pPr>
                    <w:pStyle w:val="Encabezado1"/>
                  </w:pPr>
                  <w:r>
                    <w:rPr>
                      <w:rFonts w:ascii="Times New Roman" w:hAnsi="Times New Roman" w:cs="Times New Roman"/>
                      <w:sz w:val="20"/>
                    </w:rPr>
                    <w:t>Órgano Ejecutor</w:t>
                  </w:r>
                </w:p>
              </w:tc>
              <w:tc>
                <w:tcPr>
                  <w:tcW w:w="8074" w:type="dxa"/>
                  <w:gridSpan w:val="6"/>
                  <w:tcBorders>
                    <w:top w:val="single" w:sz="4" w:space="0" w:color="000000"/>
                    <w:left w:val="single" w:sz="4" w:space="0" w:color="000000"/>
                    <w:bottom w:val="single" w:sz="4" w:space="0" w:color="000000"/>
                    <w:right w:val="single" w:sz="4" w:space="0" w:color="000000"/>
                  </w:tcBorders>
                  <w:shd w:val="clear" w:color="auto" w:fill="auto"/>
                </w:tcPr>
                <w:p w14:paraId="5AC69F90" w14:textId="77777777" w:rsidR="00503DE4" w:rsidRDefault="00503DE4" w:rsidP="00EF5ECD">
                  <w:pPr>
                    <w:pStyle w:val="Encabezado1"/>
                  </w:pPr>
                  <w:r>
                    <w:rPr>
                      <w:rStyle w:val="Textodelmarcadordeposicin"/>
                      <w:rFonts w:ascii="Times New Roman" w:hAnsi="Times New Roman" w:cs="Times New Roman"/>
                      <w:i/>
                      <w:sz w:val="20"/>
                    </w:rPr>
                    <w:t xml:space="preserve"> Departamento o Unidad de Investigación de la Institución que realiza investigación </w:t>
                  </w:r>
                </w:p>
              </w:tc>
            </w:tr>
          </w:tbl>
          <w:p w14:paraId="1F71DD7F" w14:textId="77777777" w:rsidR="00503DE4" w:rsidRPr="001B0698" w:rsidRDefault="00503DE4" w:rsidP="00EF5ECD">
            <w:pPr>
              <w:pStyle w:val="Textoindependiente"/>
            </w:pPr>
          </w:p>
        </w:tc>
      </w:tr>
    </w:tbl>
    <w:p w14:paraId="4E9B111A" w14:textId="77777777" w:rsidR="00503DE4" w:rsidRDefault="00503DE4" w:rsidP="00503DE4">
      <w:pPr>
        <w:tabs>
          <w:tab w:val="left" w:pos="2811"/>
        </w:tabs>
      </w:pPr>
    </w:p>
    <w:tbl>
      <w:tblPr>
        <w:tblW w:w="9865" w:type="dxa"/>
        <w:tblInd w:w="108" w:type="dxa"/>
        <w:tblLayout w:type="fixed"/>
        <w:tblLook w:val="0000" w:firstRow="0" w:lastRow="0" w:firstColumn="0" w:lastColumn="0" w:noHBand="0" w:noVBand="0"/>
      </w:tblPr>
      <w:tblGrid>
        <w:gridCol w:w="9818"/>
        <w:gridCol w:w="20"/>
        <w:gridCol w:w="7"/>
        <w:gridCol w:w="20"/>
      </w:tblGrid>
      <w:tr w:rsidR="00503DE4" w14:paraId="1331A355" w14:textId="77777777" w:rsidTr="00EF5ECD">
        <w:trPr>
          <w:gridAfter w:val="1"/>
          <w:wAfter w:w="20" w:type="dxa"/>
          <w:trHeight w:val="409"/>
        </w:trPr>
        <w:tc>
          <w:tcPr>
            <w:tcW w:w="9845" w:type="dxa"/>
            <w:gridSpan w:val="3"/>
            <w:tcBorders>
              <w:top w:val="single" w:sz="4" w:space="0" w:color="000000"/>
              <w:left w:val="single" w:sz="4" w:space="0" w:color="000000"/>
              <w:bottom w:val="single" w:sz="4" w:space="0" w:color="000000"/>
              <w:right w:val="single" w:sz="4" w:space="0" w:color="000000"/>
            </w:tcBorders>
            <w:shd w:val="clear" w:color="auto" w:fill="808080"/>
          </w:tcPr>
          <w:p w14:paraId="2DEC04DD" w14:textId="77777777" w:rsidR="00503DE4" w:rsidRDefault="00503DE4" w:rsidP="00EF5ECD">
            <w:pPr>
              <w:pStyle w:val="Encabezado1"/>
            </w:pPr>
            <w:r>
              <w:rPr>
                <w:rFonts w:ascii="Times New Roman" w:hAnsi="Times New Roman" w:cs="Times New Roman"/>
                <w:b/>
                <w:bCs/>
                <w:color w:val="FFFFFF"/>
                <w:sz w:val="20"/>
              </w:rPr>
              <w:lastRenderedPageBreak/>
              <w:t xml:space="preserve"> COBERTURA DE EJECUCIÓN DE LA INVESTIGACIÓN</w:t>
            </w:r>
          </w:p>
          <w:p w14:paraId="528353C6" w14:textId="77777777" w:rsidR="00503DE4" w:rsidRDefault="00503DE4" w:rsidP="00EF5ECD">
            <w:pPr>
              <w:pStyle w:val="Encabezado1"/>
            </w:pPr>
            <w:r>
              <w:rPr>
                <w:rFonts w:ascii="Times New Roman" w:hAnsi="Times New Roman" w:cs="Times New Roman"/>
                <w:b/>
                <w:bCs/>
                <w:i/>
                <w:color w:val="FFFFFF"/>
                <w:sz w:val="20"/>
              </w:rPr>
              <w:t>(Seleccione sólo un tipo de cobertura)</w:t>
            </w:r>
          </w:p>
        </w:tc>
      </w:tr>
      <w:tr w:rsidR="00503DE4" w14:paraId="10E624F8" w14:textId="77777777" w:rsidTr="00EF5ECD">
        <w:trPr>
          <w:trHeight w:val="2950"/>
        </w:trPr>
        <w:tc>
          <w:tcPr>
            <w:tcW w:w="9865" w:type="dxa"/>
            <w:gridSpan w:val="4"/>
            <w:tcBorders>
              <w:top w:val="single" w:sz="8" w:space="0" w:color="808080"/>
              <w:left w:val="single" w:sz="8" w:space="0" w:color="808080"/>
              <w:bottom w:val="single" w:sz="8" w:space="0" w:color="808080"/>
              <w:right w:val="single" w:sz="8" w:space="0" w:color="808080"/>
            </w:tcBorders>
            <w:shd w:val="clear" w:color="auto" w:fill="auto"/>
          </w:tcPr>
          <w:tbl>
            <w:tblPr>
              <w:tblW w:w="0" w:type="auto"/>
              <w:tblInd w:w="3" w:type="dxa"/>
              <w:tblLayout w:type="fixed"/>
              <w:tblLook w:val="0000" w:firstRow="0" w:lastRow="0" w:firstColumn="0" w:lastColumn="0" w:noHBand="0" w:noVBand="0"/>
            </w:tblPr>
            <w:tblGrid>
              <w:gridCol w:w="8845"/>
            </w:tblGrid>
            <w:tr w:rsidR="00503DE4" w14:paraId="18CC91B5" w14:textId="77777777" w:rsidTr="00EF5ECD">
              <w:trPr>
                <w:trHeight w:val="2939"/>
              </w:trPr>
              <w:tc>
                <w:tcPr>
                  <w:tcW w:w="8845" w:type="dxa"/>
                  <w:shd w:val="clear" w:color="auto" w:fill="auto"/>
                  <w:vAlign w:val="center"/>
                </w:tcPr>
                <w:tbl>
                  <w:tblPr>
                    <w:tblW w:w="8212" w:type="dxa"/>
                    <w:tblInd w:w="410" w:type="dxa"/>
                    <w:tblLayout w:type="fixed"/>
                    <w:tblLook w:val="0000" w:firstRow="0" w:lastRow="0" w:firstColumn="0" w:lastColumn="0" w:noHBand="0" w:noVBand="0"/>
                  </w:tblPr>
                  <w:tblGrid>
                    <w:gridCol w:w="1724"/>
                    <w:gridCol w:w="5981"/>
                    <w:gridCol w:w="507"/>
                  </w:tblGrid>
                  <w:tr w:rsidR="00503DE4" w14:paraId="0DB58654" w14:textId="77777777" w:rsidTr="00EF5ECD">
                    <w:trPr>
                      <w:trHeight w:val="228"/>
                    </w:trPr>
                    <w:tc>
                      <w:tcPr>
                        <w:tcW w:w="8212" w:type="dxa"/>
                        <w:gridSpan w:val="3"/>
                        <w:tcBorders>
                          <w:top w:val="single" w:sz="4" w:space="0" w:color="000000"/>
                          <w:left w:val="single" w:sz="4" w:space="0" w:color="000000"/>
                          <w:bottom w:val="single" w:sz="4" w:space="0" w:color="000000"/>
                          <w:right w:val="single" w:sz="4" w:space="0" w:color="000000"/>
                        </w:tcBorders>
                        <w:shd w:val="clear" w:color="auto" w:fill="auto"/>
                      </w:tcPr>
                      <w:p w14:paraId="7253A388" w14:textId="77777777" w:rsidR="00503DE4" w:rsidRDefault="00503DE4" w:rsidP="00EF5ECD">
                        <w:pPr>
                          <w:pStyle w:val="Encabezado1"/>
                        </w:pPr>
                        <w:r>
                          <w:rPr>
                            <w:rFonts w:ascii="Times New Roman" w:hAnsi="Times New Roman" w:cs="Times New Roman"/>
                            <w:sz w:val="20"/>
                          </w:rPr>
                          <w:t xml:space="preserve">Nacional </w:t>
                        </w:r>
                        <w:r>
                          <w:rPr>
                            <w:rFonts w:ascii="MS Mincho" w:eastAsia="MS Mincho" w:hAnsi="MS Mincho" w:cs="MS Mincho"/>
                            <w:sz w:val="20"/>
                          </w:rPr>
                          <w:t>☐</w:t>
                        </w:r>
                      </w:p>
                    </w:tc>
                  </w:tr>
                  <w:tr w:rsidR="00503DE4" w14:paraId="63C5B5AC" w14:textId="77777777" w:rsidTr="00EF5ECD">
                    <w:trPr>
                      <w:trHeight w:val="1892"/>
                    </w:trPr>
                    <w:tc>
                      <w:tcPr>
                        <w:tcW w:w="1724" w:type="dxa"/>
                        <w:tcBorders>
                          <w:top w:val="single" w:sz="4" w:space="0" w:color="000000"/>
                          <w:left w:val="single" w:sz="4" w:space="0" w:color="000000"/>
                          <w:bottom w:val="single" w:sz="4" w:space="0" w:color="000000"/>
                        </w:tcBorders>
                        <w:shd w:val="clear" w:color="auto" w:fill="auto"/>
                        <w:vAlign w:val="center"/>
                      </w:tcPr>
                      <w:p w14:paraId="07EF09FA" w14:textId="77777777" w:rsidR="00503DE4" w:rsidRDefault="00503DE4" w:rsidP="00EF5ECD">
                        <w:pPr>
                          <w:pStyle w:val="Encabezado1"/>
                        </w:pPr>
                        <w:r>
                          <w:rPr>
                            <w:rFonts w:ascii="Times New Roman" w:hAnsi="Times New Roman" w:cs="Times New Roman"/>
                            <w:sz w:val="20"/>
                          </w:rPr>
                          <w:t xml:space="preserve">Zonas de Planificación </w:t>
                        </w:r>
                        <w:r>
                          <w:rPr>
                            <w:rFonts w:ascii="MS Mincho" w:eastAsia="MS Mincho" w:hAnsi="MS Mincho" w:cs="MS Mincho"/>
                            <w:sz w:val="20"/>
                          </w:rPr>
                          <w:t>☐</w:t>
                        </w:r>
                      </w:p>
                    </w:tc>
                    <w:tc>
                      <w:tcPr>
                        <w:tcW w:w="5981" w:type="dxa"/>
                        <w:tcBorders>
                          <w:top w:val="single" w:sz="4" w:space="0" w:color="000000"/>
                          <w:left w:val="single" w:sz="4" w:space="0" w:color="000000"/>
                          <w:bottom w:val="single" w:sz="4" w:space="0" w:color="000000"/>
                        </w:tcBorders>
                        <w:shd w:val="clear" w:color="auto" w:fill="auto"/>
                      </w:tcPr>
                      <w:p w14:paraId="785E7DE7" w14:textId="77777777" w:rsidR="00503DE4" w:rsidRDefault="00503DE4" w:rsidP="00EF5ECD">
                        <w:pPr>
                          <w:pStyle w:val="Encabezado1"/>
                        </w:pPr>
                        <w:r>
                          <w:rPr>
                            <w:rFonts w:ascii="Times New Roman" w:hAnsi="Times New Roman" w:cs="Times New Roman"/>
                            <w:sz w:val="20"/>
                          </w:rPr>
                          <w:t xml:space="preserve">Zona 1 (Carchi, Esmeraldas, Imbabura y Sucumbíos) </w:t>
                        </w:r>
                      </w:p>
                      <w:p w14:paraId="5C110F10" w14:textId="77777777" w:rsidR="00503DE4" w:rsidRDefault="00503DE4" w:rsidP="00EF5ECD">
                        <w:pPr>
                          <w:pStyle w:val="Encabezado1"/>
                        </w:pPr>
                        <w:r>
                          <w:rPr>
                            <w:rFonts w:ascii="Times New Roman" w:hAnsi="Times New Roman" w:cs="Times New Roman"/>
                            <w:sz w:val="20"/>
                          </w:rPr>
                          <w:t xml:space="preserve">Zona 2 (Napo, Orellana y Pichincha) </w:t>
                        </w:r>
                      </w:p>
                      <w:p w14:paraId="157BB44E" w14:textId="77777777" w:rsidR="00503DE4" w:rsidRDefault="00503DE4" w:rsidP="00EF5ECD">
                        <w:pPr>
                          <w:pStyle w:val="Encabezado1"/>
                        </w:pPr>
                        <w:r>
                          <w:rPr>
                            <w:rFonts w:ascii="Times New Roman" w:hAnsi="Times New Roman" w:cs="Times New Roman"/>
                            <w:sz w:val="20"/>
                          </w:rPr>
                          <w:t xml:space="preserve">Zona 3 (Chimborazo, Cotopaxi, Pastaza y Tungurahua) </w:t>
                        </w:r>
                      </w:p>
                      <w:p w14:paraId="45C0BF7F" w14:textId="77777777" w:rsidR="00503DE4" w:rsidRDefault="00503DE4" w:rsidP="00EF5ECD">
                        <w:pPr>
                          <w:pStyle w:val="Encabezado1"/>
                        </w:pPr>
                        <w:r>
                          <w:rPr>
                            <w:rFonts w:ascii="Times New Roman" w:hAnsi="Times New Roman" w:cs="Times New Roman"/>
                            <w:sz w:val="20"/>
                          </w:rPr>
                          <w:t xml:space="preserve">Zona 4 (Manabí, Sto. Domingo de los Tsáchilas) </w:t>
                        </w:r>
                      </w:p>
                      <w:p w14:paraId="0E7F3698" w14:textId="77777777" w:rsidR="00503DE4" w:rsidRDefault="00503DE4" w:rsidP="00EF5ECD">
                        <w:pPr>
                          <w:pStyle w:val="Encabezado1"/>
                        </w:pPr>
                        <w:r>
                          <w:rPr>
                            <w:rFonts w:ascii="Times New Roman" w:hAnsi="Times New Roman" w:cs="Times New Roman"/>
                            <w:sz w:val="20"/>
                          </w:rPr>
                          <w:t xml:space="preserve">Zona 5 (Bolívar, Guayas, Los Ríos y Santa Elena) </w:t>
                        </w:r>
                      </w:p>
                      <w:p w14:paraId="415E1553" w14:textId="77777777" w:rsidR="00503DE4" w:rsidRDefault="00503DE4" w:rsidP="00EF5ECD">
                        <w:pPr>
                          <w:pStyle w:val="Encabezado1"/>
                        </w:pPr>
                        <w:r>
                          <w:rPr>
                            <w:rFonts w:ascii="Times New Roman" w:hAnsi="Times New Roman" w:cs="Times New Roman"/>
                            <w:sz w:val="20"/>
                          </w:rPr>
                          <w:t xml:space="preserve">Zona 6 (Azuay, Cañar y Morona Santiago) </w:t>
                        </w:r>
                      </w:p>
                      <w:p w14:paraId="5164DC28" w14:textId="77777777" w:rsidR="00503DE4" w:rsidRDefault="00503DE4" w:rsidP="00EF5ECD">
                        <w:pPr>
                          <w:pStyle w:val="Encabezado1"/>
                        </w:pPr>
                        <w:r>
                          <w:rPr>
                            <w:rFonts w:ascii="Times New Roman" w:hAnsi="Times New Roman" w:cs="Times New Roman"/>
                            <w:sz w:val="20"/>
                          </w:rPr>
                          <w:t xml:space="preserve">Zona 7 (El Oro, Loja y Zamora Chinchipe) </w:t>
                        </w:r>
                      </w:p>
                      <w:p w14:paraId="255EBD8E" w14:textId="77777777" w:rsidR="00503DE4" w:rsidRDefault="00503DE4" w:rsidP="00EF5ECD">
                        <w:pPr>
                          <w:pStyle w:val="Encabezado1"/>
                        </w:pPr>
                        <w:r>
                          <w:rPr>
                            <w:rFonts w:ascii="Times New Roman" w:hAnsi="Times New Roman" w:cs="Times New Roman"/>
                            <w:sz w:val="20"/>
                          </w:rPr>
                          <w:t xml:space="preserve">Zona 8 (Cantones Guayaquil, Samborondón, Durán)  </w:t>
                        </w:r>
                      </w:p>
                      <w:p w14:paraId="3E9AADF4" w14:textId="77777777" w:rsidR="00503DE4" w:rsidRDefault="00503DE4" w:rsidP="00EF5ECD">
                        <w:pPr>
                          <w:pStyle w:val="Encabezado1"/>
                        </w:pPr>
                        <w:r>
                          <w:rPr>
                            <w:rFonts w:ascii="Times New Roman" w:hAnsi="Times New Roman" w:cs="Times New Roman"/>
                            <w:sz w:val="20"/>
                          </w:rPr>
                          <w:t xml:space="preserve">Zona 9 (Distrito Metropolitano de Quito) </w:t>
                        </w:r>
                      </w:p>
                    </w:tc>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4F103A6A" w14:textId="77777777" w:rsidR="00503DE4" w:rsidRDefault="00503DE4" w:rsidP="00EF5ECD">
                        <w:pPr>
                          <w:pStyle w:val="Encabezado1"/>
                        </w:pPr>
                        <w:r>
                          <w:rPr>
                            <w:rFonts w:ascii="MS Mincho" w:eastAsia="MS Mincho" w:hAnsi="MS Mincho" w:cs="MS Mincho"/>
                            <w:b/>
                            <w:sz w:val="20"/>
                          </w:rPr>
                          <w:t>☐</w:t>
                        </w:r>
                      </w:p>
                      <w:p w14:paraId="3C9DC701" w14:textId="77777777" w:rsidR="00503DE4" w:rsidRDefault="00503DE4" w:rsidP="00EF5ECD">
                        <w:pPr>
                          <w:pStyle w:val="Encabezado1"/>
                        </w:pPr>
                        <w:r>
                          <w:rPr>
                            <w:rFonts w:ascii="MS Mincho" w:eastAsia="MS Mincho" w:hAnsi="MS Mincho" w:cs="MS Mincho"/>
                            <w:b/>
                            <w:sz w:val="20"/>
                          </w:rPr>
                          <w:t>☐</w:t>
                        </w:r>
                      </w:p>
                      <w:p w14:paraId="0BE84AAE" w14:textId="77777777" w:rsidR="00503DE4" w:rsidRDefault="00503DE4" w:rsidP="00EF5ECD">
                        <w:pPr>
                          <w:pStyle w:val="Encabezado1"/>
                        </w:pPr>
                        <w:r>
                          <w:rPr>
                            <w:rFonts w:ascii="MS Mincho" w:eastAsia="MS Mincho" w:hAnsi="MS Mincho" w:cs="MS Mincho"/>
                            <w:b/>
                            <w:sz w:val="20"/>
                          </w:rPr>
                          <w:t>☐</w:t>
                        </w:r>
                      </w:p>
                      <w:p w14:paraId="6985BC77" w14:textId="77777777" w:rsidR="00503DE4" w:rsidRDefault="00503DE4" w:rsidP="00EF5ECD">
                        <w:pPr>
                          <w:pStyle w:val="Encabezado1"/>
                        </w:pPr>
                        <w:r>
                          <w:rPr>
                            <w:rFonts w:ascii="MS Mincho" w:eastAsia="MS Mincho" w:hAnsi="MS Mincho" w:cs="MS Mincho"/>
                            <w:b/>
                            <w:sz w:val="20"/>
                          </w:rPr>
                          <w:t>☐</w:t>
                        </w:r>
                      </w:p>
                      <w:p w14:paraId="4A9C1778" w14:textId="77777777" w:rsidR="00503DE4" w:rsidRDefault="00503DE4" w:rsidP="00EF5ECD">
                        <w:pPr>
                          <w:pStyle w:val="Encabezado1"/>
                        </w:pPr>
                        <w:r>
                          <w:rPr>
                            <w:rFonts w:ascii="MS Mincho" w:eastAsia="MS Mincho" w:hAnsi="MS Mincho" w:cs="MS Mincho"/>
                            <w:b/>
                            <w:sz w:val="20"/>
                          </w:rPr>
                          <w:t>☐</w:t>
                        </w:r>
                      </w:p>
                      <w:p w14:paraId="613D2232" w14:textId="77777777" w:rsidR="00503DE4" w:rsidRDefault="00503DE4" w:rsidP="00EF5ECD">
                        <w:pPr>
                          <w:pStyle w:val="Encabezado1"/>
                        </w:pPr>
                        <w:r>
                          <w:rPr>
                            <w:rFonts w:ascii="MS Mincho" w:eastAsia="MS Mincho" w:hAnsi="MS Mincho" w:cs="MS Mincho"/>
                            <w:b/>
                            <w:sz w:val="20"/>
                          </w:rPr>
                          <w:t>☐</w:t>
                        </w:r>
                      </w:p>
                      <w:p w14:paraId="0155BC92" w14:textId="77777777" w:rsidR="00503DE4" w:rsidRDefault="00503DE4" w:rsidP="00EF5ECD">
                        <w:pPr>
                          <w:pStyle w:val="Encabezado1"/>
                        </w:pPr>
                        <w:r>
                          <w:rPr>
                            <w:rFonts w:ascii="MS Mincho" w:eastAsia="MS Mincho" w:hAnsi="MS Mincho" w:cs="MS Mincho"/>
                            <w:b/>
                            <w:sz w:val="20"/>
                          </w:rPr>
                          <w:t>☐</w:t>
                        </w:r>
                      </w:p>
                      <w:p w14:paraId="512FEFCD" w14:textId="77777777" w:rsidR="00503DE4" w:rsidRDefault="00503DE4" w:rsidP="00EF5ECD">
                        <w:pPr>
                          <w:pStyle w:val="Encabezado1"/>
                        </w:pPr>
                        <w:r>
                          <w:rPr>
                            <w:rFonts w:ascii="MS Mincho" w:eastAsia="MS Mincho" w:hAnsi="MS Mincho" w:cs="MS Mincho"/>
                            <w:b/>
                            <w:sz w:val="20"/>
                          </w:rPr>
                          <w:t>☐</w:t>
                        </w:r>
                      </w:p>
                      <w:p w14:paraId="370F5F3F" w14:textId="77777777" w:rsidR="00503DE4" w:rsidRDefault="00503DE4" w:rsidP="00EF5ECD">
                        <w:pPr>
                          <w:pStyle w:val="Encabezado1"/>
                        </w:pPr>
                        <w:r>
                          <w:rPr>
                            <w:rFonts w:ascii="MS Mincho" w:eastAsia="MS Mincho" w:hAnsi="MS Mincho" w:cs="MS Mincho"/>
                            <w:b/>
                            <w:sz w:val="20"/>
                          </w:rPr>
                          <w:t>☐</w:t>
                        </w:r>
                      </w:p>
                    </w:tc>
                  </w:tr>
                  <w:tr w:rsidR="00503DE4" w14:paraId="7760FF24" w14:textId="77777777" w:rsidTr="00EF5ECD">
                    <w:trPr>
                      <w:trHeight w:val="240"/>
                    </w:trPr>
                    <w:tc>
                      <w:tcPr>
                        <w:tcW w:w="1724" w:type="dxa"/>
                        <w:tcBorders>
                          <w:top w:val="single" w:sz="4" w:space="0" w:color="000000"/>
                          <w:left w:val="single" w:sz="4" w:space="0" w:color="000000"/>
                          <w:bottom w:val="single" w:sz="4" w:space="0" w:color="000000"/>
                        </w:tcBorders>
                        <w:shd w:val="clear" w:color="auto" w:fill="auto"/>
                        <w:vAlign w:val="center"/>
                      </w:tcPr>
                      <w:p w14:paraId="32D773C2" w14:textId="77777777" w:rsidR="00503DE4" w:rsidRDefault="00503DE4" w:rsidP="00EF5ECD">
                        <w:pPr>
                          <w:pStyle w:val="Encabezado1"/>
                        </w:pPr>
                        <w:r>
                          <w:rPr>
                            <w:rFonts w:ascii="Times New Roman" w:hAnsi="Times New Roman" w:cs="Times New Roman"/>
                            <w:sz w:val="20"/>
                          </w:rPr>
                          <w:t xml:space="preserve">Provincial </w:t>
                        </w:r>
                        <w:r>
                          <w:rPr>
                            <w:rFonts w:ascii="MS Gothic" w:eastAsia="MS Gothic" w:hAnsi="MS Gothic" w:cs="MS Gothic"/>
                            <w:sz w:val="20"/>
                          </w:rPr>
                          <w:t>☐</w:t>
                        </w:r>
                      </w:p>
                    </w:tc>
                    <w:tc>
                      <w:tcPr>
                        <w:tcW w:w="6488" w:type="dxa"/>
                        <w:gridSpan w:val="2"/>
                        <w:tcBorders>
                          <w:top w:val="single" w:sz="4" w:space="0" w:color="000000"/>
                          <w:left w:val="single" w:sz="4" w:space="0" w:color="000000"/>
                          <w:bottom w:val="single" w:sz="4" w:space="0" w:color="000000"/>
                          <w:right w:val="single" w:sz="4" w:space="0" w:color="000000"/>
                        </w:tcBorders>
                        <w:shd w:val="clear" w:color="auto" w:fill="auto"/>
                      </w:tcPr>
                      <w:p w14:paraId="0E809F03" w14:textId="77777777" w:rsidR="00503DE4" w:rsidRDefault="00503DE4" w:rsidP="00EF5ECD">
                        <w:pPr>
                          <w:pStyle w:val="Encabezado1"/>
                        </w:pPr>
                        <w:r>
                          <w:rPr>
                            <w:rStyle w:val="Textodelmarcadordeposicin"/>
                            <w:rFonts w:ascii="Times New Roman" w:hAnsi="Times New Roman" w:cs="Times New Roman"/>
                            <w:i/>
                            <w:sz w:val="20"/>
                          </w:rPr>
                          <w:t>Especifique las provincias en las que se ejecutará su investigación</w:t>
                        </w:r>
                      </w:p>
                    </w:tc>
                  </w:tr>
                  <w:tr w:rsidR="00503DE4" w14:paraId="65EE0D91" w14:textId="77777777" w:rsidTr="00EF5ECD">
                    <w:trPr>
                      <w:trHeight w:val="240"/>
                    </w:trPr>
                    <w:tc>
                      <w:tcPr>
                        <w:tcW w:w="1724" w:type="dxa"/>
                        <w:tcBorders>
                          <w:top w:val="single" w:sz="4" w:space="0" w:color="000000"/>
                          <w:left w:val="single" w:sz="4" w:space="0" w:color="000000"/>
                          <w:bottom w:val="single" w:sz="4" w:space="0" w:color="000000"/>
                        </w:tcBorders>
                        <w:shd w:val="clear" w:color="auto" w:fill="auto"/>
                        <w:vAlign w:val="center"/>
                      </w:tcPr>
                      <w:p w14:paraId="5F290C1A" w14:textId="77777777" w:rsidR="00503DE4" w:rsidRDefault="00503DE4" w:rsidP="00EF5ECD">
                        <w:pPr>
                          <w:pStyle w:val="Encabezado1"/>
                        </w:pPr>
                        <w:r>
                          <w:rPr>
                            <w:rFonts w:ascii="Times New Roman" w:hAnsi="Times New Roman" w:cs="Times New Roman"/>
                            <w:sz w:val="20"/>
                          </w:rPr>
                          <w:t xml:space="preserve">Local </w:t>
                        </w:r>
                        <w:r>
                          <w:rPr>
                            <w:rFonts w:ascii="MS Mincho" w:eastAsia="MS Mincho" w:hAnsi="MS Mincho" w:cs="MS Mincho"/>
                            <w:sz w:val="20"/>
                          </w:rPr>
                          <w:t>☐</w:t>
                        </w:r>
                      </w:p>
                    </w:tc>
                    <w:tc>
                      <w:tcPr>
                        <w:tcW w:w="6488" w:type="dxa"/>
                        <w:gridSpan w:val="2"/>
                        <w:tcBorders>
                          <w:top w:val="single" w:sz="4" w:space="0" w:color="000000"/>
                          <w:left w:val="single" w:sz="4" w:space="0" w:color="000000"/>
                          <w:bottom w:val="single" w:sz="4" w:space="0" w:color="000000"/>
                          <w:right w:val="single" w:sz="4" w:space="0" w:color="000000"/>
                        </w:tcBorders>
                        <w:shd w:val="clear" w:color="auto" w:fill="auto"/>
                      </w:tcPr>
                      <w:p w14:paraId="44C21D62" w14:textId="77777777" w:rsidR="00503DE4" w:rsidRDefault="00503DE4" w:rsidP="00EF5ECD">
                        <w:pPr>
                          <w:pStyle w:val="Encabezado1"/>
                        </w:pPr>
                        <w:r>
                          <w:rPr>
                            <w:rStyle w:val="Textodelmarcadordeposicin"/>
                            <w:rFonts w:ascii="Times New Roman" w:hAnsi="Times New Roman" w:cs="Times New Roman"/>
                            <w:i/>
                            <w:sz w:val="20"/>
                          </w:rPr>
                          <w:t>Especifique la Provincia y Cantones donde se ejecutará su investigación</w:t>
                        </w:r>
                      </w:p>
                    </w:tc>
                  </w:tr>
                </w:tbl>
                <w:p w14:paraId="788B7320" w14:textId="77777777" w:rsidR="00503DE4" w:rsidRDefault="00503DE4" w:rsidP="00EF5ECD">
                  <w:pPr>
                    <w:pStyle w:val="Encabezado1"/>
                  </w:pPr>
                </w:p>
              </w:tc>
            </w:tr>
          </w:tbl>
          <w:p w14:paraId="7AFE82A0" w14:textId="77777777" w:rsidR="00503DE4" w:rsidRDefault="00503DE4" w:rsidP="00EF5ECD">
            <w:pPr>
              <w:pStyle w:val="Encabezado1"/>
            </w:pPr>
          </w:p>
        </w:tc>
      </w:tr>
      <w:tr w:rsidR="00503DE4" w14:paraId="6F849AFB" w14:textId="77777777" w:rsidTr="00EF5ECD">
        <w:trPr>
          <w:gridAfter w:val="3"/>
          <w:wAfter w:w="47" w:type="dxa"/>
          <w:trHeight w:val="198"/>
        </w:trPr>
        <w:tc>
          <w:tcPr>
            <w:tcW w:w="9818" w:type="dxa"/>
            <w:tcBorders>
              <w:top w:val="single" w:sz="4" w:space="0" w:color="000000"/>
              <w:left w:val="single" w:sz="4" w:space="0" w:color="000000"/>
              <w:bottom w:val="single" w:sz="4" w:space="0" w:color="000000"/>
              <w:right w:val="single" w:sz="4" w:space="0" w:color="000000"/>
            </w:tcBorders>
            <w:shd w:val="clear" w:color="auto" w:fill="808080"/>
          </w:tcPr>
          <w:p w14:paraId="682506D9" w14:textId="77777777" w:rsidR="00503DE4" w:rsidRDefault="00503DE4" w:rsidP="00EF5ECD">
            <w:pPr>
              <w:pStyle w:val="Encabezado1"/>
              <w:pageBreakBefore/>
            </w:pPr>
            <w:r>
              <w:rPr>
                <w:rFonts w:ascii="Times New Roman" w:hAnsi="Times New Roman" w:cs="Times New Roman"/>
                <w:b/>
                <w:bCs/>
                <w:color w:val="FFFFFF"/>
                <w:sz w:val="20"/>
              </w:rPr>
              <w:t>PERSONAL DE LA INVESTIGACIÓN</w:t>
            </w:r>
          </w:p>
        </w:tc>
      </w:tr>
      <w:tr w:rsidR="00503DE4" w14:paraId="1E1DA402" w14:textId="77777777" w:rsidTr="00EF5ECD">
        <w:trPr>
          <w:gridAfter w:val="2"/>
          <w:wAfter w:w="27" w:type="dxa"/>
          <w:trHeight w:val="3443"/>
        </w:trPr>
        <w:tc>
          <w:tcPr>
            <w:tcW w:w="9838" w:type="dxa"/>
            <w:gridSpan w:val="2"/>
            <w:tcBorders>
              <w:top w:val="single" w:sz="8" w:space="0" w:color="808080"/>
              <w:left w:val="single" w:sz="8" w:space="0" w:color="808080"/>
              <w:bottom w:val="single" w:sz="8" w:space="0" w:color="808080"/>
              <w:right w:val="single" w:sz="8" w:space="0" w:color="808080"/>
            </w:tcBorders>
            <w:shd w:val="clear" w:color="auto" w:fill="auto"/>
          </w:tcPr>
          <w:tbl>
            <w:tblPr>
              <w:tblW w:w="9691" w:type="dxa"/>
              <w:tblLayout w:type="fixed"/>
              <w:tblLook w:val="0000" w:firstRow="0" w:lastRow="0" w:firstColumn="0" w:lastColumn="0" w:noHBand="0" w:noVBand="0"/>
            </w:tblPr>
            <w:tblGrid>
              <w:gridCol w:w="9691"/>
            </w:tblGrid>
            <w:tr w:rsidR="00503DE4" w14:paraId="2DD3A009" w14:textId="77777777" w:rsidTr="00EF5ECD">
              <w:trPr>
                <w:trHeight w:val="3574"/>
              </w:trPr>
              <w:tc>
                <w:tcPr>
                  <w:tcW w:w="9691" w:type="dxa"/>
                  <w:shd w:val="clear" w:color="auto" w:fill="auto"/>
                  <w:vAlign w:val="center"/>
                </w:tcPr>
                <w:p w14:paraId="4D3A7B74" w14:textId="77777777" w:rsidR="00503DE4" w:rsidRPr="007804A4" w:rsidRDefault="00503DE4" w:rsidP="00EF5ECD">
                  <w:pPr>
                    <w:jc w:val="both"/>
                    <w:rPr>
                      <w:rStyle w:val="Textodelmarcadordeposicin"/>
                      <w:bCs/>
                      <w:i/>
                      <w:iCs/>
                    </w:rPr>
                  </w:pPr>
                  <w:r w:rsidRPr="007804A4">
                    <w:rPr>
                      <w:rStyle w:val="Textodelmarcadordeposicin"/>
                      <w:b/>
                      <w:bCs/>
                      <w:i/>
                      <w:iCs/>
                    </w:rPr>
                    <w:t xml:space="preserve">Nota: </w:t>
                  </w:r>
                  <w:r w:rsidRPr="007804A4">
                    <w:rPr>
                      <w:rStyle w:val="Textodelmarcadordeposicin"/>
                      <w:bCs/>
                      <w:i/>
                      <w:iCs/>
                    </w:rPr>
                    <w:t>Debe incluirse a todos los investigadores.</w:t>
                  </w:r>
                </w:p>
                <w:p w14:paraId="579EFD1C" w14:textId="77777777" w:rsidR="00503DE4" w:rsidRPr="007804A4" w:rsidRDefault="00503DE4" w:rsidP="00EF5ECD">
                  <w:pPr>
                    <w:jc w:val="both"/>
                    <w:rPr>
                      <w:rStyle w:val="Textodelmarcadordeposicin"/>
                      <w:bCs/>
                      <w:i/>
                    </w:rPr>
                  </w:pPr>
                  <w:r w:rsidRPr="007804A4">
                    <w:rPr>
                      <w:rStyle w:val="Textodelmarcadordeposicin"/>
                      <w:bCs/>
                      <w:i/>
                      <w:iCs/>
                    </w:rPr>
                    <w:t xml:space="preserve">Si es necesario añada una fila por cada miembro del equipo científico-técnico de la investigación, en caso que el patrocinador sea un investigador se debe repetir su nombre en ambas filas. </w:t>
                  </w:r>
                </w:p>
                <w:p w14:paraId="09611190" w14:textId="77777777" w:rsidR="00503DE4" w:rsidRPr="008878A9" w:rsidRDefault="00503DE4" w:rsidP="00EF5ECD">
                  <w:pPr>
                    <w:jc w:val="both"/>
                    <w:rPr>
                      <w:rStyle w:val="Textodelmarcadordeposicin"/>
                      <w:i/>
                    </w:rPr>
                  </w:pPr>
                </w:p>
                <w:tbl>
                  <w:tblPr>
                    <w:tblW w:w="9424" w:type="dxa"/>
                    <w:tblLayout w:type="fixed"/>
                    <w:tblLook w:val="0000" w:firstRow="0" w:lastRow="0" w:firstColumn="0" w:lastColumn="0" w:noHBand="0" w:noVBand="0"/>
                  </w:tblPr>
                  <w:tblGrid>
                    <w:gridCol w:w="1493"/>
                    <w:gridCol w:w="1193"/>
                    <w:gridCol w:w="1359"/>
                    <w:gridCol w:w="1276"/>
                    <w:gridCol w:w="1134"/>
                    <w:gridCol w:w="1694"/>
                    <w:gridCol w:w="1275"/>
                  </w:tblGrid>
                  <w:tr w:rsidR="00503DE4" w:rsidRPr="00592153" w14:paraId="1C999095" w14:textId="77777777" w:rsidTr="00EF5ECD">
                    <w:trPr>
                      <w:trHeight w:val="117"/>
                    </w:trPr>
                    <w:tc>
                      <w:tcPr>
                        <w:tcW w:w="1493" w:type="dxa"/>
                        <w:tcBorders>
                          <w:top w:val="single" w:sz="4" w:space="0" w:color="000000"/>
                          <w:left w:val="single" w:sz="4" w:space="0" w:color="000000"/>
                          <w:bottom w:val="single" w:sz="4" w:space="0" w:color="000000"/>
                        </w:tcBorders>
                        <w:shd w:val="clear" w:color="auto" w:fill="BFBFBF"/>
                      </w:tcPr>
                      <w:p w14:paraId="6BEB747C" w14:textId="77777777" w:rsidR="00503DE4" w:rsidRPr="00E535A3" w:rsidRDefault="00503DE4" w:rsidP="00EF5ECD">
                        <w:pPr>
                          <w:jc w:val="center"/>
                        </w:pPr>
                        <w:r w:rsidRPr="009555B0">
                          <w:rPr>
                            <w:rFonts w:eastAsia="Calibri"/>
                            <w:bCs/>
                            <w:color w:val="000000"/>
                            <w:sz w:val="16"/>
                            <w:szCs w:val="16"/>
                          </w:rPr>
                          <w:t>FUNCIÓN</w:t>
                        </w:r>
                      </w:p>
                    </w:tc>
                    <w:tc>
                      <w:tcPr>
                        <w:tcW w:w="1193" w:type="dxa"/>
                        <w:tcBorders>
                          <w:top w:val="single" w:sz="4" w:space="0" w:color="000000"/>
                          <w:left w:val="single" w:sz="4" w:space="0" w:color="000000"/>
                          <w:bottom w:val="single" w:sz="4" w:space="0" w:color="000000"/>
                        </w:tcBorders>
                        <w:shd w:val="clear" w:color="auto" w:fill="BFBFBF"/>
                      </w:tcPr>
                      <w:p w14:paraId="42E0BB92" w14:textId="77777777" w:rsidR="00503DE4" w:rsidRPr="00E535A3" w:rsidRDefault="00503DE4" w:rsidP="00EF5ECD">
                        <w:pPr>
                          <w:jc w:val="center"/>
                        </w:pPr>
                        <w:r w:rsidRPr="009555B0">
                          <w:rPr>
                            <w:rFonts w:eastAsia="Calibri"/>
                            <w:sz w:val="16"/>
                            <w:szCs w:val="16"/>
                          </w:rPr>
                          <w:t>NOMBRE COMPLETO</w:t>
                        </w:r>
                      </w:p>
                    </w:tc>
                    <w:tc>
                      <w:tcPr>
                        <w:tcW w:w="1359" w:type="dxa"/>
                        <w:tcBorders>
                          <w:top w:val="single" w:sz="4" w:space="0" w:color="000000"/>
                          <w:left w:val="single" w:sz="4" w:space="0" w:color="000000"/>
                          <w:bottom w:val="single" w:sz="4" w:space="0" w:color="000000"/>
                        </w:tcBorders>
                        <w:shd w:val="clear" w:color="auto" w:fill="BFBFBF"/>
                      </w:tcPr>
                      <w:p w14:paraId="4288BA10" w14:textId="77777777" w:rsidR="00503DE4" w:rsidRPr="00BB0A88" w:rsidRDefault="00503DE4" w:rsidP="00EF5ECD">
                        <w:pPr>
                          <w:jc w:val="center"/>
                        </w:pPr>
                        <w:r w:rsidRPr="00BB0A88">
                          <w:rPr>
                            <w:rFonts w:eastAsia="Calibri"/>
                            <w:sz w:val="16"/>
                            <w:szCs w:val="16"/>
                          </w:rPr>
                          <w:t>CÉDULA DE CIUDADANÍA/</w:t>
                        </w:r>
                      </w:p>
                      <w:p w14:paraId="1256D27B" w14:textId="77777777" w:rsidR="00503DE4" w:rsidRPr="00BB0A88" w:rsidRDefault="00503DE4" w:rsidP="00EF5ECD">
                        <w:pPr>
                          <w:jc w:val="center"/>
                        </w:pPr>
                        <w:r w:rsidRPr="00BB0A88">
                          <w:rPr>
                            <w:rFonts w:eastAsia="Calibri"/>
                            <w:sz w:val="16"/>
                            <w:szCs w:val="16"/>
                          </w:rPr>
                          <w:t>PASAPORTE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Pr>
                      <w:p w14:paraId="27D563EB" w14:textId="77777777" w:rsidR="00503DE4" w:rsidRPr="00BB0A88" w:rsidRDefault="00503DE4" w:rsidP="00EF5ECD">
                        <w:pPr>
                          <w:jc w:val="center"/>
                          <w:rPr>
                            <w:rFonts w:eastAsia="Calibri"/>
                            <w:sz w:val="16"/>
                            <w:szCs w:val="16"/>
                          </w:rPr>
                        </w:pPr>
                        <w:r w:rsidRPr="00BB0A88">
                          <w:rPr>
                            <w:rFonts w:eastAsia="Calibri"/>
                            <w:sz w:val="16"/>
                            <w:szCs w:val="16"/>
                          </w:rPr>
                          <w:t>FORMACIÓN ACADÉMICA</w:t>
                        </w:r>
                      </w:p>
                    </w:tc>
                    <w:tc>
                      <w:tcPr>
                        <w:tcW w:w="1134" w:type="dxa"/>
                        <w:tcBorders>
                          <w:top w:val="single" w:sz="4" w:space="0" w:color="000000"/>
                          <w:left w:val="single" w:sz="4" w:space="0" w:color="000000"/>
                          <w:bottom w:val="single" w:sz="4" w:space="0" w:color="000000"/>
                        </w:tcBorders>
                        <w:shd w:val="clear" w:color="auto" w:fill="BFBFBF"/>
                      </w:tcPr>
                      <w:p w14:paraId="406700CB" w14:textId="77777777" w:rsidR="00503DE4" w:rsidRPr="00BB0A88" w:rsidRDefault="00503DE4" w:rsidP="00EF5ECD">
                        <w:pPr>
                          <w:jc w:val="center"/>
                        </w:pPr>
                        <w:r w:rsidRPr="00BB0A88">
                          <w:rPr>
                            <w:rFonts w:eastAsia="Calibri"/>
                            <w:sz w:val="16"/>
                            <w:szCs w:val="16"/>
                          </w:rPr>
                          <w:t>ENTIDAD A LA QUE PERTENECE</w:t>
                        </w:r>
                      </w:p>
                    </w:tc>
                    <w:tc>
                      <w:tcPr>
                        <w:tcW w:w="1694" w:type="dxa"/>
                        <w:tcBorders>
                          <w:top w:val="single" w:sz="4" w:space="0" w:color="000000"/>
                          <w:left w:val="single" w:sz="4" w:space="0" w:color="000000"/>
                          <w:bottom w:val="single" w:sz="4" w:space="0" w:color="000000"/>
                        </w:tcBorders>
                        <w:shd w:val="clear" w:color="auto" w:fill="BFBFBF"/>
                      </w:tcPr>
                      <w:p w14:paraId="4A963E18" w14:textId="77777777" w:rsidR="00503DE4" w:rsidRPr="00BB0A88" w:rsidRDefault="00503DE4" w:rsidP="00EF5ECD">
                        <w:pPr>
                          <w:jc w:val="center"/>
                        </w:pPr>
                        <w:r w:rsidRPr="00BB0A88">
                          <w:rPr>
                            <w:rFonts w:eastAsia="Calibri"/>
                            <w:sz w:val="16"/>
                            <w:szCs w:val="16"/>
                          </w:rPr>
                          <w:t>CORREO ELECTRÓNICO PERSONAL E INSTITUCIONAL</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0D8EA1A" w14:textId="77777777" w:rsidR="00503DE4" w:rsidRPr="00BB0A88" w:rsidRDefault="00503DE4" w:rsidP="00EF5ECD">
                        <w:pPr>
                          <w:jc w:val="center"/>
                        </w:pPr>
                        <w:r w:rsidRPr="00BB0A88">
                          <w:rPr>
                            <w:rFonts w:eastAsia="Calibri"/>
                            <w:sz w:val="16"/>
                            <w:szCs w:val="16"/>
                          </w:rPr>
                          <w:t>TELÉFONO CELULAR</w:t>
                        </w:r>
                      </w:p>
                    </w:tc>
                  </w:tr>
                  <w:tr w:rsidR="00503DE4" w:rsidRPr="00592153" w14:paraId="51BA7AA5" w14:textId="77777777" w:rsidTr="00EF5ECD">
                    <w:trPr>
                      <w:trHeight w:val="117"/>
                    </w:trPr>
                    <w:tc>
                      <w:tcPr>
                        <w:tcW w:w="1493" w:type="dxa"/>
                        <w:tcBorders>
                          <w:top w:val="single" w:sz="4" w:space="0" w:color="000000"/>
                          <w:left w:val="single" w:sz="4" w:space="0" w:color="000000"/>
                          <w:bottom w:val="single" w:sz="4" w:space="0" w:color="000000"/>
                        </w:tcBorders>
                        <w:shd w:val="clear" w:color="auto" w:fill="auto"/>
                        <w:vAlign w:val="center"/>
                      </w:tcPr>
                      <w:p w14:paraId="4A4C7341" w14:textId="77777777" w:rsidR="00503DE4" w:rsidRPr="00592153" w:rsidRDefault="00503DE4" w:rsidP="00EF5ECD">
                        <w:pPr>
                          <w:pStyle w:val="Encabezado1"/>
                        </w:pPr>
                        <w:r w:rsidRPr="00592153">
                          <w:rPr>
                            <w:rStyle w:val="Textodelmarcadordeposicin"/>
                            <w:rFonts w:ascii="Times New Roman" w:eastAsia="Calibri" w:hAnsi="Times New Roman" w:cs="Times New Roman"/>
                            <w:color w:val="000000"/>
                            <w:sz w:val="20"/>
                            <w:szCs w:val="22"/>
                          </w:rPr>
                          <w:t>Patrocinador</w:t>
                        </w:r>
                      </w:p>
                    </w:tc>
                    <w:tc>
                      <w:tcPr>
                        <w:tcW w:w="1193" w:type="dxa"/>
                        <w:tcBorders>
                          <w:top w:val="single" w:sz="4" w:space="0" w:color="000000"/>
                          <w:left w:val="single" w:sz="4" w:space="0" w:color="000000"/>
                          <w:bottom w:val="single" w:sz="4" w:space="0" w:color="000000"/>
                        </w:tcBorders>
                        <w:shd w:val="clear" w:color="auto" w:fill="auto"/>
                      </w:tcPr>
                      <w:p w14:paraId="71EE62C2" w14:textId="77777777" w:rsidR="00503DE4" w:rsidRPr="00592153" w:rsidRDefault="00503DE4" w:rsidP="00EF5ECD">
                        <w:pPr>
                          <w:snapToGrid w:val="0"/>
                        </w:pPr>
                      </w:p>
                    </w:tc>
                    <w:tc>
                      <w:tcPr>
                        <w:tcW w:w="1359" w:type="dxa"/>
                        <w:tcBorders>
                          <w:top w:val="single" w:sz="4" w:space="0" w:color="000000"/>
                          <w:left w:val="single" w:sz="4" w:space="0" w:color="000000"/>
                          <w:bottom w:val="single" w:sz="4" w:space="0" w:color="000000"/>
                        </w:tcBorders>
                        <w:shd w:val="clear" w:color="auto" w:fill="auto"/>
                      </w:tcPr>
                      <w:p w14:paraId="614FA269" w14:textId="77777777" w:rsidR="00503DE4" w:rsidRPr="00592153" w:rsidRDefault="00503DE4" w:rsidP="00EF5ECD">
                        <w:pPr>
                          <w:snapToGrid w:val="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71692C0" w14:textId="77777777" w:rsidR="00503DE4" w:rsidRPr="00592153" w:rsidRDefault="00503DE4" w:rsidP="00EF5ECD">
                        <w:pPr>
                          <w:snapToGrid w:val="0"/>
                          <w:rPr>
                            <w:rFonts w:eastAsia="Calibri"/>
                            <w:sz w:val="22"/>
                            <w:szCs w:val="22"/>
                          </w:rPr>
                        </w:pPr>
                      </w:p>
                    </w:tc>
                    <w:tc>
                      <w:tcPr>
                        <w:tcW w:w="1134" w:type="dxa"/>
                        <w:tcBorders>
                          <w:top w:val="single" w:sz="4" w:space="0" w:color="000000"/>
                          <w:left w:val="single" w:sz="4" w:space="0" w:color="000000"/>
                          <w:bottom w:val="single" w:sz="4" w:space="0" w:color="000000"/>
                        </w:tcBorders>
                        <w:shd w:val="clear" w:color="auto" w:fill="auto"/>
                      </w:tcPr>
                      <w:p w14:paraId="4808AC36" w14:textId="77777777" w:rsidR="00503DE4" w:rsidRPr="00592153" w:rsidRDefault="00503DE4" w:rsidP="00EF5ECD">
                        <w:pPr>
                          <w:snapToGrid w:val="0"/>
                          <w:rPr>
                            <w:rFonts w:eastAsia="Calibri"/>
                            <w:sz w:val="22"/>
                            <w:szCs w:val="22"/>
                          </w:rPr>
                        </w:pPr>
                      </w:p>
                    </w:tc>
                    <w:tc>
                      <w:tcPr>
                        <w:tcW w:w="1694" w:type="dxa"/>
                        <w:tcBorders>
                          <w:top w:val="single" w:sz="4" w:space="0" w:color="000000"/>
                          <w:left w:val="single" w:sz="4" w:space="0" w:color="000000"/>
                          <w:bottom w:val="single" w:sz="4" w:space="0" w:color="000000"/>
                        </w:tcBorders>
                        <w:shd w:val="clear" w:color="auto" w:fill="auto"/>
                      </w:tcPr>
                      <w:p w14:paraId="0FC37301" w14:textId="77777777" w:rsidR="00503DE4" w:rsidRPr="00592153" w:rsidRDefault="00503DE4" w:rsidP="00EF5ECD">
                        <w:pPr>
                          <w:snapToGrid w:val="0"/>
                          <w:rPr>
                            <w:rFonts w:eastAsia="Calibri"/>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81FA99B" w14:textId="77777777" w:rsidR="00503DE4" w:rsidRPr="00592153" w:rsidRDefault="00503DE4" w:rsidP="00EF5ECD">
                        <w:pPr>
                          <w:snapToGrid w:val="0"/>
                          <w:rPr>
                            <w:rFonts w:eastAsia="Calibri"/>
                            <w:sz w:val="22"/>
                            <w:szCs w:val="22"/>
                          </w:rPr>
                        </w:pPr>
                      </w:p>
                    </w:tc>
                  </w:tr>
                  <w:tr w:rsidR="00503DE4" w:rsidRPr="00592153" w14:paraId="57791010" w14:textId="77777777" w:rsidTr="00EF5ECD">
                    <w:trPr>
                      <w:trHeight w:val="117"/>
                    </w:trPr>
                    <w:tc>
                      <w:tcPr>
                        <w:tcW w:w="1493" w:type="dxa"/>
                        <w:tcBorders>
                          <w:top w:val="single" w:sz="4" w:space="0" w:color="000000"/>
                          <w:left w:val="single" w:sz="4" w:space="0" w:color="000000"/>
                          <w:bottom w:val="single" w:sz="4" w:space="0" w:color="000000"/>
                        </w:tcBorders>
                        <w:shd w:val="clear" w:color="auto" w:fill="auto"/>
                        <w:vAlign w:val="center"/>
                      </w:tcPr>
                      <w:p w14:paraId="79FFF5E3" w14:textId="77777777" w:rsidR="00503DE4" w:rsidRPr="00592153" w:rsidRDefault="00503DE4" w:rsidP="00EF5ECD">
                        <w:pPr>
                          <w:pStyle w:val="Encabezado1"/>
                        </w:pPr>
                        <w:r w:rsidRPr="00592153">
                          <w:rPr>
                            <w:rFonts w:ascii="Times New Roman" w:eastAsia="Calibri" w:hAnsi="Times New Roman" w:cs="Times New Roman"/>
                            <w:bCs/>
                            <w:sz w:val="20"/>
                            <w:szCs w:val="22"/>
                          </w:rPr>
                          <w:t>Investigador Principal</w:t>
                        </w:r>
                      </w:p>
                    </w:tc>
                    <w:tc>
                      <w:tcPr>
                        <w:tcW w:w="1193" w:type="dxa"/>
                        <w:tcBorders>
                          <w:top w:val="single" w:sz="4" w:space="0" w:color="000000"/>
                          <w:left w:val="single" w:sz="4" w:space="0" w:color="000000"/>
                          <w:bottom w:val="single" w:sz="4" w:space="0" w:color="000000"/>
                        </w:tcBorders>
                        <w:shd w:val="clear" w:color="auto" w:fill="auto"/>
                      </w:tcPr>
                      <w:p w14:paraId="6B88FF85" w14:textId="77777777" w:rsidR="00503DE4" w:rsidRPr="00592153" w:rsidRDefault="00503DE4" w:rsidP="00EF5ECD">
                        <w:pPr>
                          <w:snapToGrid w:val="0"/>
                        </w:pPr>
                      </w:p>
                    </w:tc>
                    <w:tc>
                      <w:tcPr>
                        <w:tcW w:w="1359" w:type="dxa"/>
                        <w:tcBorders>
                          <w:top w:val="single" w:sz="4" w:space="0" w:color="000000"/>
                          <w:left w:val="single" w:sz="4" w:space="0" w:color="000000"/>
                          <w:bottom w:val="single" w:sz="4" w:space="0" w:color="000000"/>
                        </w:tcBorders>
                        <w:shd w:val="clear" w:color="auto" w:fill="auto"/>
                      </w:tcPr>
                      <w:p w14:paraId="01BF8D7A" w14:textId="77777777" w:rsidR="00503DE4" w:rsidRPr="00592153" w:rsidRDefault="00503DE4" w:rsidP="00EF5ECD">
                        <w:pPr>
                          <w:snapToGrid w:val="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2CA3340C" w14:textId="77777777" w:rsidR="00503DE4" w:rsidRPr="00592153" w:rsidRDefault="00503DE4" w:rsidP="00EF5ECD">
                        <w:pPr>
                          <w:snapToGrid w:val="0"/>
                          <w:rPr>
                            <w:rFonts w:eastAsia="Calibri"/>
                            <w:sz w:val="22"/>
                            <w:szCs w:val="22"/>
                          </w:rPr>
                        </w:pPr>
                      </w:p>
                    </w:tc>
                    <w:tc>
                      <w:tcPr>
                        <w:tcW w:w="1134" w:type="dxa"/>
                        <w:tcBorders>
                          <w:top w:val="single" w:sz="4" w:space="0" w:color="000000"/>
                          <w:left w:val="single" w:sz="4" w:space="0" w:color="000000"/>
                          <w:bottom w:val="single" w:sz="4" w:space="0" w:color="000000"/>
                        </w:tcBorders>
                        <w:shd w:val="clear" w:color="auto" w:fill="auto"/>
                      </w:tcPr>
                      <w:p w14:paraId="0C108915" w14:textId="77777777" w:rsidR="00503DE4" w:rsidRPr="00592153" w:rsidRDefault="00503DE4" w:rsidP="00EF5ECD">
                        <w:pPr>
                          <w:snapToGrid w:val="0"/>
                          <w:rPr>
                            <w:rFonts w:eastAsia="Calibri"/>
                            <w:sz w:val="22"/>
                            <w:szCs w:val="22"/>
                          </w:rPr>
                        </w:pPr>
                      </w:p>
                    </w:tc>
                    <w:tc>
                      <w:tcPr>
                        <w:tcW w:w="1694" w:type="dxa"/>
                        <w:tcBorders>
                          <w:top w:val="single" w:sz="4" w:space="0" w:color="000000"/>
                          <w:left w:val="single" w:sz="4" w:space="0" w:color="000000"/>
                          <w:bottom w:val="single" w:sz="4" w:space="0" w:color="000000"/>
                        </w:tcBorders>
                        <w:shd w:val="clear" w:color="auto" w:fill="auto"/>
                      </w:tcPr>
                      <w:p w14:paraId="71679124" w14:textId="77777777" w:rsidR="00503DE4" w:rsidRPr="00592153" w:rsidRDefault="00503DE4" w:rsidP="00EF5ECD">
                        <w:pPr>
                          <w:snapToGrid w:val="0"/>
                          <w:rPr>
                            <w:rFonts w:eastAsia="Calibri"/>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37F9DB" w14:textId="77777777" w:rsidR="00503DE4" w:rsidRPr="00592153" w:rsidRDefault="00503DE4" w:rsidP="00EF5ECD">
                        <w:pPr>
                          <w:snapToGrid w:val="0"/>
                          <w:rPr>
                            <w:rFonts w:eastAsia="Calibri"/>
                            <w:sz w:val="22"/>
                            <w:szCs w:val="22"/>
                          </w:rPr>
                        </w:pPr>
                      </w:p>
                    </w:tc>
                  </w:tr>
                  <w:tr w:rsidR="00503DE4" w:rsidRPr="00592153" w14:paraId="02E884CD" w14:textId="77777777" w:rsidTr="00EF5ECD">
                    <w:trPr>
                      <w:trHeight w:val="117"/>
                    </w:trPr>
                    <w:tc>
                      <w:tcPr>
                        <w:tcW w:w="1493" w:type="dxa"/>
                        <w:tcBorders>
                          <w:top w:val="single" w:sz="4" w:space="0" w:color="000000"/>
                          <w:left w:val="single" w:sz="4" w:space="0" w:color="000000"/>
                          <w:bottom w:val="single" w:sz="4" w:space="0" w:color="000000"/>
                        </w:tcBorders>
                        <w:shd w:val="clear" w:color="auto" w:fill="auto"/>
                        <w:vAlign w:val="center"/>
                      </w:tcPr>
                      <w:p w14:paraId="5A6A16EB" w14:textId="77777777" w:rsidR="00503DE4" w:rsidRPr="00592153" w:rsidRDefault="00503DE4" w:rsidP="00EF5ECD">
                        <w:pPr>
                          <w:pStyle w:val="Encabezado1"/>
                        </w:pPr>
                        <w:r w:rsidRPr="00592153">
                          <w:rPr>
                            <w:rFonts w:ascii="Times New Roman" w:eastAsia="Calibri" w:hAnsi="Times New Roman" w:cs="Times New Roman"/>
                            <w:bCs/>
                            <w:sz w:val="20"/>
                            <w:szCs w:val="22"/>
                          </w:rPr>
                          <w:t>Investigador 1</w:t>
                        </w:r>
                      </w:p>
                    </w:tc>
                    <w:tc>
                      <w:tcPr>
                        <w:tcW w:w="1193" w:type="dxa"/>
                        <w:tcBorders>
                          <w:top w:val="single" w:sz="4" w:space="0" w:color="000000"/>
                          <w:left w:val="single" w:sz="4" w:space="0" w:color="000000"/>
                          <w:bottom w:val="single" w:sz="4" w:space="0" w:color="000000"/>
                        </w:tcBorders>
                        <w:shd w:val="clear" w:color="auto" w:fill="auto"/>
                      </w:tcPr>
                      <w:p w14:paraId="32FE1ECC" w14:textId="77777777" w:rsidR="00503DE4" w:rsidRPr="009555B0" w:rsidRDefault="00503DE4" w:rsidP="00EF5ECD">
                        <w:pPr>
                          <w:snapToGrid w:val="0"/>
                          <w:rPr>
                            <w:rFonts w:eastAsia="Calibri"/>
                            <w:sz w:val="22"/>
                            <w:szCs w:val="22"/>
                          </w:rPr>
                        </w:pPr>
                      </w:p>
                    </w:tc>
                    <w:tc>
                      <w:tcPr>
                        <w:tcW w:w="1359" w:type="dxa"/>
                        <w:tcBorders>
                          <w:top w:val="single" w:sz="4" w:space="0" w:color="000000"/>
                          <w:left w:val="single" w:sz="4" w:space="0" w:color="000000"/>
                          <w:bottom w:val="single" w:sz="4" w:space="0" w:color="000000"/>
                        </w:tcBorders>
                        <w:shd w:val="clear" w:color="auto" w:fill="auto"/>
                      </w:tcPr>
                      <w:p w14:paraId="59F04163" w14:textId="77777777" w:rsidR="00503DE4" w:rsidRPr="009555B0" w:rsidRDefault="00503DE4" w:rsidP="00EF5ECD">
                        <w:pPr>
                          <w:snapToGrid w:val="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1096587" w14:textId="77777777" w:rsidR="00503DE4" w:rsidRPr="009555B0" w:rsidRDefault="00503DE4" w:rsidP="00EF5ECD">
                        <w:pPr>
                          <w:snapToGrid w:val="0"/>
                          <w:rPr>
                            <w:rFonts w:eastAsia="Calibri"/>
                            <w:sz w:val="22"/>
                            <w:szCs w:val="22"/>
                          </w:rPr>
                        </w:pPr>
                      </w:p>
                    </w:tc>
                    <w:tc>
                      <w:tcPr>
                        <w:tcW w:w="1134" w:type="dxa"/>
                        <w:tcBorders>
                          <w:top w:val="single" w:sz="4" w:space="0" w:color="000000"/>
                          <w:left w:val="single" w:sz="4" w:space="0" w:color="000000"/>
                          <w:bottom w:val="single" w:sz="4" w:space="0" w:color="000000"/>
                        </w:tcBorders>
                        <w:shd w:val="clear" w:color="auto" w:fill="auto"/>
                      </w:tcPr>
                      <w:p w14:paraId="1088E1D5" w14:textId="77777777" w:rsidR="00503DE4" w:rsidRPr="009555B0" w:rsidRDefault="00503DE4" w:rsidP="00EF5ECD">
                        <w:pPr>
                          <w:snapToGrid w:val="0"/>
                          <w:rPr>
                            <w:rFonts w:eastAsia="Calibri"/>
                            <w:sz w:val="22"/>
                            <w:szCs w:val="22"/>
                          </w:rPr>
                        </w:pPr>
                      </w:p>
                    </w:tc>
                    <w:tc>
                      <w:tcPr>
                        <w:tcW w:w="1694" w:type="dxa"/>
                        <w:tcBorders>
                          <w:top w:val="single" w:sz="4" w:space="0" w:color="000000"/>
                          <w:left w:val="single" w:sz="4" w:space="0" w:color="000000"/>
                          <w:bottom w:val="single" w:sz="4" w:space="0" w:color="000000"/>
                        </w:tcBorders>
                        <w:shd w:val="clear" w:color="auto" w:fill="auto"/>
                      </w:tcPr>
                      <w:p w14:paraId="6E4C7088" w14:textId="77777777" w:rsidR="00503DE4" w:rsidRPr="009555B0" w:rsidRDefault="00503DE4" w:rsidP="00EF5ECD">
                        <w:pPr>
                          <w:snapToGrid w:val="0"/>
                          <w:rPr>
                            <w:rFonts w:eastAsia="Calibri"/>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5860E8A" w14:textId="77777777" w:rsidR="00503DE4" w:rsidRPr="009555B0" w:rsidRDefault="00503DE4" w:rsidP="00EF5ECD">
                        <w:pPr>
                          <w:snapToGrid w:val="0"/>
                          <w:rPr>
                            <w:rFonts w:eastAsia="Calibri"/>
                            <w:sz w:val="22"/>
                            <w:szCs w:val="22"/>
                          </w:rPr>
                        </w:pPr>
                      </w:p>
                    </w:tc>
                  </w:tr>
                  <w:tr w:rsidR="00503DE4" w:rsidRPr="00592153" w14:paraId="612C401E" w14:textId="77777777" w:rsidTr="00EF5ECD">
                    <w:trPr>
                      <w:trHeight w:val="117"/>
                    </w:trPr>
                    <w:tc>
                      <w:tcPr>
                        <w:tcW w:w="1493" w:type="dxa"/>
                        <w:tcBorders>
                          <w:top w:val="single" w:sz="4" w:space="0" w:color="000000"/>
                          <w:left w:val="single" w:sz="4" w:space="0" w:color="000000"/>
                          <w:bottom w:val="single" w:sz="4" w:space="0" w:color="000000"/>
                        </w:tcBorders>
                        <w:shd w:val="clear" w:color="auto" w:fill="auto"/>
                        <w:vAlign w:val="center"/>
                      </w:tcPr>
                      <w:p w14:paraId="2D3B5695" w14:textId="77777777" w:rsidR="00503DE4" w:rsidRPr="00592153" w:rsidRDefault="00503DE4" w:rsidP="00EF5ECD">
                        <w:pPr>
                          <w:pStyle w:val="Encabezado1"/>
                        </w:pPr>
                        <w:r w:rsidRPr="00592153">
                          <w:rPr>
                            <w:rFonts w:ascii="Times New Roman" w:eastAsia="Calibri" w:hAnsi="Times New Roman" w:cs="Times New Roman"/>
                            <w:bCs/>
                            <w:sz w:val="20"/>
                            <w:szCs w:val="22"/>
                          </w:rPr>
                          <w:t>Investigador 2</w:t>
                        </w:r>
                      </w:p>
                    </w:tc>
                    <w:tc>
                      <w:tcPr>
                        <w:tcW w:w="1193" w:type="dxa"/>
                        <w:tcBorders>
                          <w:top w:val="single" w:sz="4" w:space="0" w:color="000000"/>
                          <w:left w:val="single" w:sz="4" w:space="0" w:color="000000"/>
                          <w:bottom w:val="single" w:sz="4" w:space="0" w:color="000000"/>
                        </w:tcBorders>
                        <w:shd w:val="clear" w:color="auto" w:fill="auto"/>
                      </w:tcPr>
                      <w:p w14:paraId="58756F1E" w14:textId="77777777" w:rsidR="00503DE4" w:rsidRPr="009555B0" w:rsidRDefault="00503DE4" w:rsidP="00EF5ECD">
                        <w:pPr>
                          <w:snapToGrid w:val="0"/>
                          <w:rPr>
                            <w:rFonts w:eastAsia="Calibri"/>
                            <w:sz w:val="22"/>
                            <w:szCs w:val="22"/>
                          </w:rPr>
                        </w:pPr>
                      </w:p>
                    </w:tc>
                    <w:tc>
                      <w:tcPr>
                        <w:tcW w:w="1359" w:type="dxa"/>
                        <w:tcBorders>
                          <w:top w:val="single" w:sz="4" w:space="0" w:color="000000"/>
                          <w:left w:val="single" w:sz="4" w:space="0" w:color="000000"/>
                          <w:bottom w:val="single" w:sz="4" w:space="0" w:color="000000"/>
                        </w:tcBorders>
                        <w:shd w:val="clear" w:color="auto" w:fill="auto"/>
                      </w:tcPr>
                      <w:p w14:paraId="2C34AC57" w14:textId="77777777" w:rsidR="00503DE4" w:rsidRPr="009555B0" w:rsidRDefault="00503DE4" w:rsidP="00EF5ECD">
                        <w:pPr>
                          <w:snapToGrid w:val="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BC4424B" w14:textId="77777777" w:rsidR="00503DE4" w:rsidRPr="009555B0" w:rsidRDefault="00503DE4" w:rsidP="00EF5ECD">
                        <w:pPr>
                          <w:snapToGrid w:val="0"/>
                          <w:rPr>
                            <w:rFonts w:eastAsia="Calibri"/>
                            <w:sz w:val="22"/>
                            <w:szCs w:val="22"/>
                          </w:rPr>
                        </w:pPr>
                      </w:p>
                    </w:tc>
                    <w:tc>
                      <w:tcPr>
                        <w:tcW w:w="1134" w:type="dxa"/>
                        <w:tcBorders>
                          <w:top w:val="single" w:sz="4" w:space="0" w:color="000000"/>
                          <w:left w:val="single" w:sz="4" w:space="0" w:color="000000"/>
                          <w:bottom w:val="single" w:sz="4" w:space="0" w:color="000000"/>
                        </w:tcBorders>
                        <w:shd w:val="clear" w:color="auto" w:fill="auto"/>
                      </w:tcPr>
                      <w:p w14:paraId="33303C65" w14:textId="77777777" w:rsidR="00503DE4" w:rsidRPr="009555B0" w:rsidRDefault="00503DE4" w:rsidP="00EF5ECD">
                        <w:pPr>
                          <w:snapToGrid w:val="0"/>
                          <w:rPr>
                            <w:rFonts w:eastAsia="Calibri"/>
                            <w:sz w:val="22"/>
                            <w:szCs w:val="22"/>
                          </w:rPr>
                        </w:pPr>
                      </w:p>
                    </w:tc>
                    <w:tc>
                      <w:tcPr>
                        <w:tcW w:w="1694" w:type="dxa"/>
                        <w:tcBorders>
                          <w:top w:val="single" w:sz="4" w:space="0" w:color="000000"/>
                          <w:left w:val="single" w:sz="4" w:space="0" w:color="000000"/>
                          <w:bottom w:val="single" w:sz="4" w:space="0" w:color="000000"/>
                        </w:tcBorders>
                        <w:shd w:val="clear" w:color="auto" w:fill="auto"/>
                      </w:tcPr>
                      <w:p w14:paraId="5C89BFFD" w14:textId="77777777" w:rsidR="00503DE4" w:rsidRPr="009555B0" w:rsidRDefault="00503DE4" w:rsidP="00EF5ECD">
                        <w:pPr>
                          <w:snapToGrid w:val="0"/>
                          <w:rPr>
                            <w:rFonts w:eastAsia="Calibri"/>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B9729D3" w14:textId="77777777" w:rsidR="00503DE4" w:rsidRPr="009555B0" w:rsidRDefault="00503DE4" w:rsidP="00EF5ECD">
                        <w:pPr>
                          <w:snapToGrid w:val="0"/>
                          <w:rPr>
                            <w:rFonts w:eastAsia="Calibri"/>
                            <w:sz w:val="22"/>
                            <w:szCs w:val="22"/>
                          </w:rPr>
                        </w:pPr>
                      </w:p>
                    </w:tc>
                  </w:tr>
                  <w:tr w:rsidR="00503DE4" w:rsidRPr="00592153" w14:paraId="36C842D3" w14:textId="77777777" w:rsidTr="00EF5ECD">
                    <w:trPr>
                      <w:trHeight w:val="117"/>
                    </w:trPr>
                    <w:tc>
                      <w:tcPr>
                        <w:tcW w:w="1493" w:type="dxa"/>
                        <w:tcBorders>
                          <w:top w:val="single" w:sz="4" w:space="0" w:color="000000"/>
                          <w:left w:val="single" w:sz="4" w:space="0" w:color="000000"/>
                          <w:bottom w:val="single" w:sz="4" w:space="0" w:color="000000"/>
                        </w:tcBorders>
                        <w:shd w:val="clear" w:color="auto" w:fill="auto"/>
                        <w:vAlign w:val="center"/>
                      </w:tcPr>
                      <w:p w14:paraId="79A4AF23" w14:textId="77777777" w:rsidR="00503DE4" w:rsidRPr="00592153" w:rsidRDefault="00503DE4" w:rsidP="00EF5ECD">
                        <w:pPr>
                          <w:pStyle w:val="Encabezado1"/>
                        </w:pPr>
                        <w:r w:rsidRPr="00592153">
                          <w:rPr>
                            <w:rFonts w:ascii="Times New Roman" w:eastAsia="Calibri" w:hAnsi="Times New Roman" w:cs="Times New Roman"/>
                            <w:bCs/>
                            <w:sz w:val="20"/>
                            <w:szCs w:val="22"/>
                          </w:rPr>
                          <w:lastRenderedPageBreak/>
                          <w:t>Técnico / Asistente</w:t>
                        </w:r>
                      </w:p>
                    </w:tc>
                    <w:tc>
                      <w:tcPr>
                        <w:tcW w:w="1193" w:type="dxa"/>
                        <w:tcBorders>
                          <w:top w:val="single" w:sz="4" w:space="0" w:color="000000"/>
                          <w:left w:val="single" w:sz="4" w:space="0" w:color="000000"/>
                          <w:bottom w:val="single" w:sz="4" w:space="0" w:color="000000"/>
                        </w:tcBorders>
                        <w:shd w:val="clear" w:color="auto" w:fill="auto"/>
                      </w:tcPr>
                      <w:p w14:paraId="3DDFD5AA" w14:textId="77777777" w:rsidR="00503DE4" w:rsidRPr="009555B0" w:rsidRDefault="00503DE4" w:rsidP="00EF5ECD">
                        <w:pPr>
                          <w:snapToGrid w:val="0"/>
                          <w:rPr>
                            <w:rFonts w:eastAsia="Calibri"/>
                            <w:sz w:val="22"/>
                            <w:szCs w:val="22"/>
                          </w:rPr>
                        </w:pPr>
                      </w:p>
                    </w:tc>
                    <w:tc>
                      <w:tcPr>
                        <w:tcW w:w="1359" w:type="dxa"/>
                        <w:tcBorders>
                          <w:top w:val="single" w:sz="4" w:space="0" w:color="000000"/>
                          <w:left w:val="single" w:sz="4" w:space="0" w:color="000000"/>
                          <w:bottom w:val="single" w:sz="4" w:space="0" w:color="000000"/>
                        </w:tcBorders>
                        <w:shd w:val="clear" w:color="auto" w:fill="auto"/>
                      </w:tcPr>
                      <w:p w14:paraId="4F14AFA7" w14:textId="77777777" w:rsidR="00503DE4" w:rsidRPr="009555B0" w:rsidRDefault="00503DE4" w:rsidP="00EF5ECD">
                        <w:pPr>
                          <w:snapToGrid w:val="0"/>
                          <w:rPr>
                            <w:rFonts w:eastAsia="Calibri"/>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7A36BCA" w14:textId="77777777" w:rsidR="00503DE4" w:rsidRPr="009555B0" w:rsidRDefault="00503DE4" w:rsidP="00EF5ECD">
                        <w:pPr>
                          <w:snapToGrid w:val="0"/>
                          <w:rPr>
                            <w:rFonts w:eastAsia="Calibri"/>
                            <w:sz w:val="22"/>
                            <w:szCs w:val="22"/>
                          </w:rPr>
                        </w:pPr>
                      </w:p>
                    </w:tc>
                    <w:tc>
                      <w:tcPr>
                        <w:tcW w:w="1134" w:type="dxa"/>
                        <w:tcBorders>
                          <w:top w:val="single" w:sz="4" w:space="0" w:color="000000"/>
                          <w:left w:val="single" w:sz="4" w:space="0" w:color="000000"/>
                          <w:bottom w:val="single" w:sz="4" w:space="0" w:color="000000"/>
                        </w:tcBorders>
                        <w:shd w:val="clear" w:color="auto" w:fill="auto"/>
                      </w:tcPr>
                      <w:p w14:paraId="036B0139" w14:textId="77777777" w:rsidR="00503DE4" w:rsidRPr="009555B0" w:rsidRDefault="00503DE4" w:rsidP="00EF5ECD">
                        <w:pPr>
                          <w:snapToGrid w:val="0"/>
                          <w:rPr>
                            <w:rFonts w:eastAsia="Calibri"/>
                            <w:sz w:val="22"/>
                            <w:szCs w:val="22"/>
                          </w:rPr>
                        </w:pPr>
                      </w:p>
                    </w:tc>
                    <w:tc>
                      <w:tcPr>
                        <w:tcW w:w="1694" w:type="dxa"/>
                        <w:tcBorders>
                          <w:top w:val="single" w:sz="4" w:space="0" w:color="000000"/>
                          <w:left w:val="single" w:sz="4" w:space="0" w:color="000000"/>
                          <w:bottom w:val="single" w:sz="4" w:space="0" w:color="000000"/>
                        </w:tcBorders>
                        <w:shd w:val="clear" w:color="auto" w:fill="auto"/>
                      </w:tcPr>
                      <w:p w14:paraId="3B1A9D35" w14:textId="77777777" w:rsidR="00503DE4" w:rsidRPr="009555B0" w:rsidRDefault="00503DE4" w:rsidP="00EF5ECD">
                        <w:pPr>
                          <w:snapToGrid w:val="0"/>
                          <w:rPr>
                            <w:rFonts w:eastAsia="Calibri"/>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70DC842" w14:textId="77777777" w:rsidR="00503DE4" w:rsidRPr="009555B0" w:rsidRDefault="00503DE4" w:rsidP="00EF5ECD">
                        <w:pPr>
                          <w:snapToGrid w:val="0"/>
                          <w:rPr>
                            <w:rFonts w:eastAsia="Calibri"/>
                            <w:sz w:val="22"/>
                            <w:szCs w:val="22"/>
                          </w:rPr>
                        </w:pPr>
                      </w:p>
                    </w:tc>
                  </w:tr>
                </w:tbl>
                <w:p w14:paraId="3BB870FE" w14:textId="77777777" w:rsidR="00503DE4" w:rsidRPr="00592153" w:rsidRDefault="00503DE4" w:rsidP="00EF5ECD">
                  <w:pPr>
                    <w:pStyle w:val="Encabezado1"/>
                  </w:pPr>
                </w:p>
              </w:tc>
            </w:tr>
          </w:tbl>
          <w:p w14:paraId="2AAF31FE" w14:textId="77777777" w:rsidR="00503DE4" w:rsidRDefault="00503DE4" w:rsidP="00EF5ECD">
            <w:pPr>
              <w:pStyle w:val="Encabezado1"/>
            </w:pPr>
          </w:p>
        </w:tc>
      </w:tr>
    </w:tbl>
    <w:p w14:paraId="7229A62F" w14:textId="77777777" w:rsidR="00503DE4" w:rsidRDefault="00503DE4" w:rsidP="00503DE4"/>
    <w:p w14:paraId="42D94186" w14:textId="77777777" w:rsidR="00503DE4" w:rsidRDefault="00503DE4" w:rsidP="00503DE4"/>
    <w:p w14:paraId="23B3939D" w14:textId="77777777" w:rsidR="00503DE4" w:rsidRDefault="00503DE4" w:rsidP="00503DE4">
      <w:pPr>
        <w:pStyle w:val="Encabezado1"/>
        <w:pBdr>
          <w:top w:val="none" w:sz="0" w:space="0" w:color="000000"/>
          <w:left w:val="none" w:sz="0" w:space="0" w:color="000000"/>
          <w:bottom w:val="single" w:sz="6" w:space="1" w:color="000000"/>
          <w:right w:val="none" w:sz="0" w:space="0" w:color="000000"/>
        </w:pBdr>
        <w:jc w:val="both"/>
      </w:pPr>
      <w:r>
        <w:rPr>
          <w:rFonts w:ascii="Times New Roman" w:hAnsi="Times New Roman" w:cs="Times New Roman"/>
          <w:b/>
          <w:i/>
          <w:sz w:val="20"/>
        </w:rPr>
        <w:t xml:space="preserve">DETALLE DE LA INVESTIGACIÓN </w:t>
      </w:r>
    </w:p>
    <w:p w14:paraId="3B32B106" w14:textId="77777777" w:rsidR="00503DE4" w:rsidRDefault="00503DE4" w:rsidP="00503DE4"/>
    <w:tbl>
      <w:tblPr>
        <w:tblW w:w="0" w:type="auto"/>
        <w:tblInd w:w="108" w:type="dxa"/>
        <w:tblLayout w:type="fixed"/>
        <w:tblLook w:val="0000" w:firstRow="0" w:lastRow="0" w:firstColumn="0" w:lastColumn="0" w:noHBand="0" w:noVBand="0"/>
      </w:tblPr>
      <w:tblGrid>
        <w:gridCol w:w="9710"/>
        <w:gridCol w:w="20"/>
      </w:tblGrid>
      <w:tr w:rsidR="00503DE4" w14:paraId="6C7FB318" w14:textId="77777777" w:rsidTr="00EF5ECD">
        <w:trPr>
          <w:gridAfter w:val="1"/>
          <w:wAfter w:w="20" w:type="dxa"/>
          <w:trHeight w:val="218"/>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22BDF57E" w14:textId="77777777" w:rsidR="00503DE4" w:rsidRPr="00C56478" w:rsidRDefault="00503DE4" w:rsidP="00EF5ECD">
            <w:pPr>
              <w:pStyle w:val="Encabezado1"/>
              <w:rPr>
                <w:color w:val="FFFFFF"/>
              </w:rPr>
            </w:pPr>
            <w:r w:rsidRPr="00C56478">
              <w:rPr>
                <w:rFonts w:ascii="Times New Roman" w:hAnsi="Times New Roman" w:cs="Times New Roman"/>
                <w:b/>
                <w:bCs/>
                <w:color w:val="FFFFFF"/>
                <w:sz w:val="20"/>
              </w:rPr>
              <w:t xml:space="preserve">Resumen estructurado </w:t>
            </w:r>
          </w:p>
        </w:tc>
      </w:tr>
      <w:tr w:rsidR="00503DE4" w14:paraId="3B177E4E" w14:textId="77777777" w:rsidTr="00EF5ECD">
        <w:trPr>
          <w:trHeight w:val="1779"/>
        </w:trPr>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7A069521" w14:textId="77777777" w:rsidR="00503DE4" w:rsidRPr="007804A4" w:rsidRDefault="00503DE4" w:rsidP="00EF5ECD">
            <w:pPr>
              <w:autoSpaceDE w:val="0"/>
              <w:jc w:val="both"/>
              <w:rPr>
                <w:rStyle w:val="Ttulo10"/>
                <w:i/>
                <w:color w:val="808080"/>
              </w:rPr>
            </w:pPr>
            <w:r w:rsidRPr="007804A4">
              <w:rPr>
                <w:rStyle w:val="Ttulo10"/>
                <w:i/>
                <w:color w:val="808080"/>
              </w:rPr>
              <w:t>El resumen deberá contener los siguientes apartados</w:t>
            </w:r>
            <w:r>
              <w:rPr>
                <w:rStyle w:val="Ttulo10"/>
                <w:i/>
                <w:color w:val="808080"/>
              </w:rPr>
              <w:t xml:space="preserve"> (Máximo 1 página): </w:t>
            </w:r>
          </w:p>
          <w:p w14:paraId="6994051A" w14:textId="77777777" w:rsidR="00503DE4" w:rsidRPr="007804A4" w:rsidRDefault="00503DE4" w:rsidP="00503DE4">
            <w:pPr>
              <w:numPr>
                <w:ilvl w:val="0"/>
                <w:numId w:val="19"/>
              </w:numPr>
              <w:suppressAutoHyphens/>
              <w:autoSpaceDE w:val="0"/>
              <w:jc w:val="both"/>
              <w:rPr>
                <w:rStyle w:val="Ttulo10"/>
                <w:i/>
                <w:color w:val="808080"/>
              </w:rPr>
            </w:pPr>
            <w:r w:rsidRPr="007804A4">
              <w:rPr>
                <w:rStyle w:val="Ttulo10"/>
                <w:i/>
                <w:color w:val="808080"/>
              </w:rPr>
              <w:t>Título</w:t>
            </w:r>
          </w:p>
          <w:p w14:paraId="6E94A8DC" w14:textId="77777777" w:rsidR="00503DE4" w:rsidRPr="007804A4" w:rsidRDefault="00503DE4" w:rsidP="00503DE4">
            <w:pPr>
              <w:numPr>
                <w:ilvl w:val="0"/>
                <w:numId w:val="19"/>
              </w:numPr>
              <w:suppressAutoHyphens/>
              <w:autoSpaceDE w:val="0"/>
              <w:jc w:val="both"/>
              <w:rPr>
                <w:rStyle w:val="Ttulo10"/>
                <w:i/>
                <w:color w:val="808080"/>
              </w:rPr>
            </w:pPr>
            <w:r w:rsidRPr="007804A4">
              <w:rPr>
                <w:rStyle w:val="Ttulo10"/>
                <w:i/>
                <w:color w:val="808080"/>
              </w:rPr>
              <w:t>Introducción</w:t>
            </w:r>
          </w:p>
          <w:p w14:paraId="581EE7C5" w14:textId="77777777" w:rsidR="00503DE4" w:rsidRPr="007804A4" w:rsidRDefault="00503DE4" w:rsidP="00503DE4">
            <w:pPr>
              <w:numPr>
                <w:ilvl w:val="0"/>
                <w:numId w:val="19"/>
              </w:numPr>
              <w:suppressAutoHyphens/>
              <w:autoSpaceDE w:val="0"/>
              <w:jc w:val="both"/>
              <w:rPr>
                <w:rStyle w:val="Ttulo10"/>
                <w:i/>
                <w:color w:val="808080"/>
              </w:rPr>
            </w:pPr>
            <w:r w:rsidRPr="007804A4">
              <w:rPr>
                <w:rStyle w:val="Ttulo10"/>
                <w:i/>
                <w:color w:val="808080"/>
              </w:rPr>
              <w:t>Objetivos</w:t>
            </w:r>
          </w:p>
          <w:p w14:paraId="34AE677B" w14:textId="77777777" w:rsidR="00503DE4" w:rsidRDefault="00503DE4" w:rsidP="00503DE4">
            <w:pPr>
              <w:numPr>
                <w:ilvl w:val="0"/>
                <w:numId w:val="19"/>
              </w:numPr>
              <w:suppressAutoHyphens/>
              <w:autoSpaceDE w:val="0"/>
              <w:jc w:val="both"/>
              <w:rPr>
                <w:rStyle w:val="Ttulo10"/>
                <w:i/>
                <w:color w:val="808080"/>
              </w:rPr>
            </w:pPr>
            <w:r w:rsidRPr="007804A4">
              <w:rPr>
                <w:rStyle w:val="Ttulo10"/>
                <w:i/>
                <w:color w:val="808080"/>
              </w:rPr>
              <w:t xml:space="preserve">Métodos </w:t>
            </w:r>
          </w:p>
          <w:p w14:paraId="21C49747" w14:textId="77777777" w:rsidR="00503DE4" w:rsidRDefault="00503DE4" w:rsidP="00503DE4">
            <w:pPr>
              <w:numPr>
                <w:ilvl w:val="0"/>
                <w:numId w:val="19"/>
              </w:numPr>
              <w:suppressAutoHyphens/>
              <w:autoSpaceDE w:val="0"/>
              <w:jc w:val="both"/>
              <w:rPr>
                <w:rStyle w:val="Ttulo10"/>
                <w:i/>
                <w:color w:val="808080"/>
              </w:rPr>
            </w:pPr>
            <w:r w:rsidRPr="007804A4">
              <w:rPr>
                <w:rStyle w:val="Ttulo10"/>
                <w:i/>
                <w:color w:val="808080"/>
              </w:rPr>
              <w:t>Resultados esperados</w:t>
            </w:r>
          </w:p>
          <w:p w14:paraId="0DEC3E1C" w14:textId="77777777" w:rsidR="00503DE4" w:rsidRDefault="00503DE4" w:rsidP="00EF5ECD">
            <w:pPr>
              <w:autoSpaceDE w:val="0"/>
              <w:jc w:val="center"/>
            </w:pPr>
          </w:p>
        </w:tc>
      </w:tr>
    </w:tbl>
    <w:p w14:paraId="0F5550C7" w14:textId="77777777" w:rsidR="00503DE4" w:rsidRDefault="00503DE4" w:rsidP="00503DE4">
      <w:pPr>
        <w:jc w:val="center"/>
      </w:pPr>
    </w:p>
    <w:tbl>
      <w:tblPr>
        <w:tblW w:w="0" w:type="auto"/>
        <w:tblInd w:w="108" w:type="dxa"/>
        <w:tblLayout w:type="fixed"/>
        <w:tblLook w:val="0000" w:firstRow="0" w:lastRow="0" w:firstColumn="0" w:lastColumn="0" w:noHBand="0" w:noVBand="0"/>
      </w:tblPr>
      <w:tblGrid>
        <w:gridCol w:w="9710"/>
        <w:gridCol w:w="20"/>
      </w:tblGrid>
      <w:tr w:rsidR="00503DE4" w14:paraId="00C80856" w14:textId="77777777" w:rsidTr="00EF5ECD">
        <w:trPr>
          <w:gridAfter w:val="1"/>
          <w:wAfter w:w="20" w:type="dxa"/>
          <w:trHeight w:val="218"/>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57089EFC" w14:textId="77777777" w:rsidR="00503DE4" w:rsidRPr="00C56478" w:rsidRDefault="00503DE4" w:rsidP="00EF5ECD">
            <w:pPr>
              <w:pStyle w:val="Encabezado1"/>
              <w:rPr>
                <w:color w:val="FFFFFF"/>
              </w:rPr>
            </w:pPr>
            <w:r w:rsidRPr="00C56478">
              <w:rPr>
                <w:rFonts w:ascii="Times New Roman" w:hAnsi="Times New Roman" w:cs="Times New Roman"/>
                <w:b/>
                <w:bCs/>
                <w:color w:val="FFFFFF"/>
                <w:sz w:val="20"/>
              </w:rPr>
              <w:t xml:space="preserve"> Problema de investigación</w:t>
            </w:r>
          </w:p>
        </w:tc>
      </w:tr>
      <w:tr w:rsidR="00503DE4" w14:paraId="65005D6A" w14:textId="77777777" w:rsidTr="00EF5ECD">
        <w:trPr>
          <w:trHeight w:val="978"/>
        </w:trPr>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14F4761B" w14:textId="77777777" w:rsidR="00503DE4" w:rsidRDefault="00503DE4" w:rsidP="00EF5ECD">
            <w:pPr>
              <w:autoSpaceDE w:val="0"/>
              <w:autoSpaceDN w:val="0"/>
              <w:adjustRightInd w:val="0"/>
              <w:jc w:val="both"/>
              <w:rPr>
                <w:rStyle w:val="Ttulo10"/>
                <w:i/>
                <w:iCs/>
                <w:color w:val="808080"/>
              </w:rPr>
            </w:pPr>
            <w:r w:rsidRPr="007804A4">
              <w:rPr>
                <w:rStyle w:val="Ttulo10"/>
                <w:i/>
                <w:iCs/>
                <w:color w:val="808080"/>
              </w:rPr>
              <w:t>Plantear el problema de investigación es afinar y estructurar formalmente las ideas de investigación para evaluar, comparar, interpretar, establecer precedentes y determinar causalidad y sus implicaciones. Su planteamiento debe hacerse en tres órdenes: por ausencia de conocimientos, por rectificación de conocimientos o por ratificar los conocimientos. El problema debe expresar una relación entre variables, ser real, formularse sin ambigüedad en forma de pregunta, ser factible y revelar al investigador si su estudio es viable dentro de sus tiempos y recursos. La correcta identificación de un problema exige la comparación entre algunos estándares establecidos y los indicadores que miden la situación real. La información aquí descrita debe apoyarse en referencias bibliográficas y datos estadísticos actualizados, que deberán citarse en el texto utilizando un número de referencia. </w:t>
            </w:r>
          </w:p>
          <w:p w14:paraId="01639965" w14:textId="77777777" w:rsidR="00503DE4" w:rsidRDefault="00503DE4" w:rsidP="00EF5ECD">
            <w:pPr>
              <w:autoSpaceDE w:val="0"/>
              <w:autoSpaceDN w:val="0"/>
              <w:adjustRightInd w:val="0"/>
              <w:jc w:val="center"/>
            </w:pPr>
            <w:r w:rsidRPr="007804A4">
              <w:rPr>
                <w:rStyle w:val="Ttulo10"/>
                <w:i/>
                <w:color w:val="808080"/>
              </w:rPr>
              <w:br/>
            </w:r>
            <w:r w:rsidRPr="007804A4">
              <w:rPr>
                <w:rStyle w:val="Ttulo10"/>
                <w:i/>
                <w:iCs/>
                <w:color w:val="808080"/>
              </w:rPr>
              <w:t>(extensión máxima: 1 página)</w:t>
            </w:r>
          </w:p>
        </w:tc>
      </w:tr>
    </w:tbl>
    <w:p w14:paraId="5A0CAA06" w14:textId="77777777" w:rsidR="00503DE4" w:rsidRDefault="00503DE4" w:rsidP="00503DE4">
      <w:pPr>
        <w:pStyle w:val="Textoindependiente"/>
      </w:pPr>
    </w:p>
    <w:tbl>
      <w:tblPr>
        <w:tblW w:w="0" w:type="auto"/>
        <w:tblInd w:w="108" w:type="dxa"/>
        <w:tblLayout w:type="fixed"/>
        <w:tblLook w:val="0000" w:firstRow="0" w:lastRow="0" w:firstColumn="0" w:lastColumn="0" w:noHBand="0" w:noVBand="0"/>
      </w:tblPr>
      <w:tblGrid>
        <w:gridCol w:w="9710"/>
        <w:gridCol w:w="20"/>
      </w:tblGrid>
      <w:tr w:rsidR="00503DE4" w14:paraId="5FDFAA61" w14:textId="77777777" w:rsidTr="00EF5ECD">
        <w:trPr>
          <w:gridAfter w:val="1"/>
          <w:wAfter w:w="20" w:type="dxa"/>
          <w:trHeight w:val="217"/>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32E39534" w14:textId="77777777" w:rsidR="00503DE4" w:rsidRPr="00C56478" w:rsidRDefault="00503DE4" w:rsidP="00EF5ECD">
            <w:pPr>
              <w:pStyle w:val="Encabezado1"/>
              <w:rPr>
                <w:color w:val="FFFFFF"/>
              </w:rPr>
            </w:pPr>
            <w:r w:rsidRPr="00C56478">
              <w:rPr>
                <w:rFonts w:ascii="Times New Roman" w:hAnsi="Times New Roman" w:cs="Times New Roman"/>
                <w:b/>
                <w:bCs/>
                <w:color w:val="FFFFFF"/>
                <w:sz w:val="20"/>
              </w:rPr>
              <w:lastRenderedPageBreak/>
              <w:t xml:space="preserve">Justificación </w:t>
            </w:r>
          </w:p>
        </w:tc>
      </w:tr>
      <w:tr w:rsidR="00503DE4" w14:paraId="44A1E19B" w14:textId="77777777" w:rsidTr="00EF5ECD">
        <w:trPr>
          <w:trHeight w:val="1294"/>
        </w:trPr>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229837D0" w14:textId="77777777" w:rsidR="00503DE4" w:rsidRPr="0027136C" w:rsidRDefault="00503DE4" w:rsidP="00EF5ECD">
            <w:pPr>
              <w:autoSpaceDE w:val="0"/>
              <w:jc w:val="both"/>
              <w:rPr>
                <w:bCs/>
                <w:i/>
                <w:color w:val="808080"/>
              </w:rPr>
            </w:pPr>
            <w:r w:rsidRPr="007804A4">
              <w:rPr>
                <w:rStyle w:val="Ttulo10"/>
                <w:i/>
                <w:iCs/>
                <w:color w:val="808080"/>
              </w:rPr>
              <w:t>Se debe exponer las razones por las cuales se realizará la investigación, explicando el porqué de la conveniencia de realizarla, teniendo en consideración los criterios que sirven para evaluar la importancia y potencial de una investigación. La información aquí descrita debe apoyarse en referencias bibliográficas y datos estadísticos actualizados, que deberán citarse en el texto utilizando un número de referencia</w:t>
            </w:r>
            <w:r w:rsidRPr="007804A4">
              <w:rPr>
                <w:rStyle w:val="Ttulo10"/>
                <w:bCs/>
                <w:i/>
                <w:color w:val="808080"/>
              </w:rPr>
              <w:t>.</w:t>
            </w:r>
            <w:r>
              <w:rPr>
                <w:rStyle w:val="Ttulo10"/>
                <w:i/>
                <w:color w:val="808080"/>
              </w:rPr>
              <w:t>(extensión máxima: 1 página)</w:t>
            </w:r>
          </w:p>
        </w:tc>
      </w:tr>
    </w:tbl>
    <w:p w14:paraId="1158D63F" w14:textId="77777777" w:rsidR="00503DE4" w:rsidRDefault="00503DE4" w:rsidP="00503DE4">
      <w:pPr>
        <w:pStyle w:val="Textoindependiente"/>
      </w:pPr>
    </w:p>
    <w:tbl>
      <w:tblPr>
        <w:tblW w:w="0" w:type="auto"/>
        <w:tblInd w:w="108" w:type="dxa"/>
        <w:tblLayout w:type="fixed"/>
        <w:tblLook w:val="0000" w:firstRow="0" w:lastRow="0" w:firstColumn="0" w:lastColumn="0" w:noHBand="0" w:noVBand="0"/>
      </w:tblPr>
      <w:tblGrid>
        <w:gridCol w:w="9710"/>
        <w:gridCol w:w="20"/>
      </w:tblGrid>
      <w:tr w:rsidR="00503DE4" w14:paraId="1B07F247" w14:textId="77777777" w:rsidTr="00EF5ECD">
        <w:trPr>
          <w:gridAfter w:val="1"/>
          <w:wAfter w:w="20" w:type="dxa"/>
          <w:trHeight w:val="217"/>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181FE7AF" w14:textId="77777777" w:rsidR="00503DE4" w:rsidRPr="00C56478" w:rsidRDefault="00503DE4" w:rsidP="00EF5ECD">
            <w:pPr>
              <w:pStyle w:val="Encabezado1"/>
              <w:rPr>
                <w:color w:val="FFFFFF"/>
              </w:rPr>
            </w:pPr>
            <w:r w:rsidRPr="00C56478">
              <w:rPr>
                <w:rFonts w:ascii="Times New Roman" w:hAnsi="Times New Roman" w:cs="Times New Roman"/>
                <w:b/>
                <w:bCs/>
                <w:color w:val="FFFFFF"/>
                <w:sz w:val="20"/>
              </w:rPr>
              <w:t xml:space="preserve">Marco teórico </w:t>
            </w:r>
          </w:p>
        </w:tc>
      </w:tr>
      <w:tr w:rsidR="00503DE4" w14:paraId="10768DD1" w14:textId="77777777" w:rsidTr="00EF5ECD">
        <w:trPr>
          <w:trHeight w:val="1099"/>
        </w:trPr>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1AE64F22" w14:textId="77777777" w:rsidR="00503DE4" w:rsidRPr="002C02A8" w:rsidRDefault="00503DE4" w:rsidP="00EF5ECD">
            <w:pPr>
              <w:autoSpaceDE w:val="0"/>
              <w:jc w:val="both"/>
              <w:rPr>
                <w:i/>
                <w:iCs/>
                <w:color w:val="808080"/>
              </w:rPr>
            </w:pPr>
            <w:r w:rsidRPr="00A24D22">
              <w:rPr>
                <w:rStyle w:val="Ttulo10"/>
                <w:i/>
                <w:color w:val="808080"/>
              </w:rPr>
              <w:t>Realizar una revisión sobre el estado de arte del tema de investigación, destacando resultados importantes obtenidos en investigaciones previas, tanto a nivel nacional como internacional. Para esto deberá apoyar su argumentación en fuentes bibliográficas actualizadas, bases de datos sobre patentes u otras referencias pertinentes, mismas que deberán citarse en el texto utilizando un número de referencia.</w:t>
            </w:r>
            <w:r>
              <w:rPr>
                <w:rStyle w:val="Ttulo10"/>
                <w:i/>
                <w:color w:val="808080"/>
              </w:rPr>
              <w:t>(extensión máxima: 2 páginas)</w:t>
            </w:r>
          </w:p>
        </w:tc>
      </w:tr>
    </w:tbl>
    <w:p w14:paraId="2F2B42D3" w14:textId="77777777" w:rsidR="00503DE4" w:rsidRDefault="00503DE4" w:rsidP="00503DE4"/>
    <w:tbl>
      <w:tblPr>
        <w:tblW w:w="0" w:type="auto"/>
        <w:tblInd w:w="108" w:type="dxa"/>
        <w:tblLayout w:type="fixed"/>
        <w:tblLook w:val="0000" w:firstRow="0" w:lastRow="0" w:firstColumn="0" w:lastColumn="0" w:noHBand="0" w:noVBand="0"/>
      </w:tblPr>
      <w:tblGrid>
        <w:gridCol w:w="9710"/>
        <w:gridCol w:w="20"/>
      </w:tblGrid>
      <w:tr w:rsidR="00503DE4" w14:paraId="47EDFE4B" w14:textId="77777777" w:rsidTr="00EF5ECD">
        <w:trPr>
          <w:gridAfter w:val="1"/>
          <w:wAfter w:w="20" w:type="dxa"/>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29AF5F76" w14:textId="77777777" w:rsidR="00503DE4" w:rsidRPr="00B41756" w:rsidRDefault="00503DE4" w:rsidP="00EF5ECD">
            <w:pPr>
              <w:pStyle w:val="Encabezado1"/>
            </w:pPr>
            <w:r>
              <w:rPr>
                <w:rStyle w:val="Textodelmarcadordeposicin"/>
                <w:rFonts w:ascii="Times New Roman" w:hAnsi="Times New Roman" w:cs="Times New Roman"/>
                <w:b/>
                <w:bCs/>
                <w:color w:val="auto"/>
                <w:sz w:val="20"/>
              </w:rPr>
              <w:t>O</w:t>
            </w:r>
            <w:r w:rsidRPr="00B41756">
              <w:rPr>
                <w:rStyle w:val="Textodelmarcadordeposicin"/>
                <w:rFonts w:ascii="Times New Roman" w:hAnsi="Times New Roman" w:cs="Times New Roman"/>
                <w:b/>
                <w:bCs/>
                <w:color w:val="auto"/>
                <w:sz w:val="20"/>
              </w:rPr>
              <w:t>bjetivos de la investigación</w:t>
            </w:r>
          </w:p>
        </w:tc>
      </w:tr>
      <w:tr w:rsidR="00503DE4" w14:paraId="470B196B" w14:textId="77777777" w:rsidTr="00EF5ECD">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tbl>
            <w:tblPr>
              <w:tblW w:w="0" w:type="auto"/>
              <w:tblLayout w:type="fixed"/>
              <w:tblLook w:val="0000" w:firstRow="0" w:lastRow="0" w:firstColumn="0" w:lastColumn="0" w:noHBand="0" w:noVBand="0"/>
            </w:tblPr>
            <w:tblGrid>
              <w:gridCol w:w="9585"/>
            </w:tblGrid>
            <w:tr w:rsidR="00503DE4" w14:paraId="382F548F" w14:textId="77777777" w:rsidTr="00EF5ECD">
              <w:trPr>
                <w:trHeight w:val="754"/>
              </w:trPr>
              <w:tc>
                <w:tcPr>
                  <w:tcW w:w="9585" w:type="dxa"/>
                  <w:shd w:val="clear" w:color="auto" w:fill="auto"/>
                  <w:vAlign w:val="center"/>
                </w:tcPr>
                <w:p w14:paraId="10416794" w14:textId="77777777" w:rsidR="00503DE4" w:rsidRPr="002C02A8" w:rsidRDefault="00503DE4" w:rsidP="00EF5ECD">
                  <w:pPr>
                    <w:autoSpaceDE w:val="0"/>
                    <w:jc w:val="both"/>
                    <w:rPr>
                      <w:rStyle w:val="Textodelmarcadordeposicin"/>
                      <w:i/>
                      <w:iCs/>
                    </w:rPr>
                  </w:pPr>
                  <w:r>
                    <w:rPr>
                      <w:i/>
                      <w:color w:val="808080"/>
                    </w:rPr>
                    <w:t>Colocar el objetivo general y los objetivos específicos, considerando que estos deberán ser medibles, seguir un</w:t>
                  </w:r>
                  <w:r>
                    <w:rPr>
                      <w:i/>
                      <w:color w:val="808080"/>
                      <w:spacing w:val="1"/>
                    </w:rPr>
                    <w:t xml:space="preserve"> </w:t>
                  </w:r>
                  <w:r>
                    <w:rPr>
                      <w:i/>
                      <w:color w:val="808080"/>
                    </w:rPr>
                    <w:t>orden metodológico y estar planteados con la finalidad de solucionar el problema de investigación</w:t>
                  </w:r>
                </w:p>
              </w:tc>
            </w:tr>
          </w:tbl>
          <w:p w14:paraId="0ACBC9D8" w14:textId="77777777" w:rsidR="00503DE4" w:rsidRDefault="00503DE4" w:rsidP="00EF5ECD">
            <w:pPr>
              <w:pStyle w:val="Encabezado1"/>
            </w:pPr>
          </w:p>
        </w:tc>
      </w:tr>
    </w:tbl>
    <w:p w14:paraId="0FDAEF52" w14:textId="77777777" w:rsidR="00503DE4" w:rsidRDefault="00503DE4" w:rsidP="00503DE4">
      <w:pPr>
        <w:rPr>
          <w:b/>
          <w:i/>
        </w:rPr>
      </w:pPr>
    </w:p>
    <w:tbl>
      <w:tblPr>
        <w:tblW w:w="0" w:type="auto"/>
        <w:tblInd w:w="108" w:type="dxa"/>
        <w:tblLayout w:type="fixed"/>
        <w:tblLook w:val="0000" w:firstRow="0" w:lastRow="0" w:firstColumn="0" w:lastColumn="0" w:noHBand="0" w:noVBand="0"/>
      </w:tblPr>
      <w:tblGrid>
        <w:gridCol w:w="9710"/>
        <w:gridCol w:w="20"/>
      </w:tblGrid>
      <w:tr w:rsidR="00503DE4" w14:paraId="119E1505" w14:textId="77777777" w:rsidTr="00EF5ECD">
        <w:trPr>
          <w:gridAfter w:val="1"/>
          <w:wAfter w:w="20" w:type="dxa"/>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5D1BE146" w14:textId="77777777" w:rsidR="00503DE4" w:rsidRPr="00B41756" w:rsidRDefault="00503DE4" w:rsidP="00EF5ECD">
            <w:r>
              <w:rPr>
                <w:b/>
                <w:bCs/>
              </w:rPr>
              <w:t>Pregunta de investigación o h</w:t>
            </w:r>
            <w:r w:rsidRPr="00B41756">
              <w:rPr>
                <w:b/>
                <w:bCs/>
              </w:rPr>
              <w:t>ipótesis del estudio</w:t>
            </w:r>
          </w:p>
        </w:tc>
      </w:tr>
      <w:tr w:rsidR="00503DE4" w14:paraId="27248AF5" w14:textId="77777777" w:rsidTr="00EF5ECD">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78992B71" w14:textId="77777777" w:rsidR="00503DE4" w:rsidRPr="002C02A8" w:rsidRDefault="00503DE4" w:rsidP="00EF5ECD">
            <w:pPr>
              <w:pStyle w:val="TableParagraph"/>
              <w:ind w:left="107"/>
              <w:jc w:val="both"/>
              <w:rPr>
                <w:rFonts w:ascii="Times New Roman" w:eastAsia="Times New Roman" w:hAnsi="Times New Roman" w:cs="Times New Roman"/>
                <w:i/>
                <w:color w:val="808080"/>
                <w:sz w:val="20"/>
                <w:szCs w:val="20"/>
                <w:lang w:val="es-EC" w:eastAsia="zh-CN"/>
              </w:rPr>
            </w:pPr>
            <w:r w:rsidRPr="002C02A8">
              <w:rPr>
                <w:rFonts w:ascii="Times New Roman" w:eastAsia="Times New Roman" w:hAnsi="Times New Roman" w:cs="Times New Roman"/>
                <w:i/>
                <w:color w:val="808080"/>
                <w:sz w:val="20"/>
                <w:szCs w:val="20"/>
                <w:lang w:val="es-EC" w:eastAsia="zh-CN"/>
              </w:rPr>
              <w:t xml:space="preserve">Colocar </w:t>
            </w:r>
            <w:r>
              <w:rPr>
                <w:rFonts w:ascii="Times New Roman" w:eastAsia="Times New Roman" w:hAnsi="Times New Roman" w:cs="Times New Roman"/>
                <w:i/>
                <w:color w:val="808080"/>
                <w:sz w:val="20"/>
                <w:szCs w:val="20"/>
                <w:lang w:val="es-EC" w:eastAsia="zh-CN"/>
              </w:rPr>
              <w:t xml:space="preserve">la pregunta de investigación, o </w:t>
            </w:r>
            <w:r w:rsidRPr="002C02A8">
              <w:rPr>
                <w:rFonts w:ascii="Times New Roman" w:eastAsia="Times New Roman" w:hAnsi="Times New Roman" w:cs="Times New Roman"/>
                <w:i/>
                <w:color w:val="808080"/>
                <w:sz w:val="20"/>
                <w:szCs w:val="20"/>
                <w:lang w:val="es-EC" w:eastAsia="zh-CN"/>
              </w:rPr>
              <w:t>hipótesis relacionando variables de estudio y expresando magnitudes</w:t>
            </w:r>
            <w:r>
              <w:rPr>
                <w:rFonts w:ascii="Times New Roman" w:eastAsia="Times New Roman" w:hAnsi="Times New Roman" w:cs="Times New Roman"/>
                <w:i/>
                <w:color w:val="808080"/>
                <w:sz w:val="20"/>
                <w:szCs w:val="20"/>
                <w:lang w:val="es-EC" w:eastAsia="zh-CN"/>
              </w:rPr>
              <w:t xml:space="preserve">, </w:t>
            </w:r>
            <w:r w:rsidRPr="002C02A8">
              <w:rPr>
                <w:rFonts w:ascii="Times New Roman" w:eastAsia="Times New Roman" w:hAnsi="Times New Roman" w:cs="Times New Roman"/>
                <w:i/>
                <w:color w:val="808080"/>
                <w:sz w:val="20"/>
                <w:szCs w:val="20"/>
                <w:lang w:val="es-EC" w:eastAsia="zh-CN"/>
              </w:rPr>
              <w:t>si el estudio lo requier</w:t>
            </w:r>
            <w:r>
              <w:rPr>
                <w:rFonts w:ascii="Times New Roman" w:eastAsia="Times New Roman" w:hAnsi="Times New Roman" w:cs="Times New Roman"/>
                <w:i/>
                <w:color w:val="808080"/>
                <w:sz w:val="20"/>
                <w:szCs w:val="20"/>
                <w:lang w:val="es-EC" w:eastAsia="zh-CN"/>
              </w:rPr>
              <w:t>e.</w:t>
            </w:r>
            <w:r w:rsidRPr="002C02A8">
              <w:rPr>
                <w:rFonts w:ascii="Times New Roman" w:eastAsia="Times New Roman" w:hAnsi="Times New Roman" w:cs="Times New Roman"/>
                <w:i/>
                <w:color w:val="808080"/>
                <w:sz w:val="20"/>
                <w:szCs w:val="20"/>
                <w:lang w:val="es-EC" w:eastAsia="zh-CN"/>
              </w:rPr>
              <w:t>.</w:t>
            </w:r>
          </w:p>
        </w:tc>
      </w:tr>
    </w:tbl>
    <w:p w14:paraId="3FF3AB0D" w14:textId="77777777" w:rsidR="00503DE4" w:rsidRDefault="00503DE4" w:rsidP="00503DE4">
      <w:pPr>
        <w:rPr>
          <w:b/>
          <w:i/>
        </w:rPr>
      </w:pPr>
    </w:p>
    <w:tbl>
      <w:tblPr>
        <w:tblW w:w="0" w:type="auto"/>
        <w:tblInd w:w="108" w:type="dxa"/>
        <w:tblLayout w:type="fixed"/>
        <w:tblLook w:val="0000" w:firstRow="0" w:lastRow="0" w:firstColumn="0" w:lastColumn="0" w:noHBand="0" w:noVBand="0"/>
      </w:tblPr>
      <w:tblGrid>
        <w:gridCol w:w="9710"/>
        <w:gridCol w:w="20"/>
      </w:tblGrid>
      <w:tr w:rsidR="00503DE4" w14:paraId="51C26BD6" w14:textId="77777777" w:rsidTr="00EF5ECD">
        <w:trPr>
          <w:gridAfter w:val="1"/>
          <w:wAfter w:w="20" w:type="dxa"/>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01F5E798" w14:textId="77777777" w:rsidR="00503DE4" w:rsidRPr="00845368" w:rsidRDefault="00503DE4" w:rsidP="00EF5ECD">
            <w:pPr>
              <w:pStyle w:val="Encabezado1"/>
            </w:pPr>
            <w:r w:rsidRPr="00845368">
              <w:rPr>
                <w:rFonts w:ascii="Times New Roman" w:hAnsi="Times New Roman" w:cs="Times New Roman"/>
                <w:b/>
                <w:bCs/>
                <w:sz w:val="20"/>
              </w:rPr>
              <w:t>Metodología</w:t>
            </w:r>
          </w:p>
        </w:tc>
      </w:tr>
      <w:tr w:rsidR="00503DE4" w:rsidRPr="00592153" w14:paraId="59FA42DF" w14:textId="77777777" w:rsidTr="00EF5ECD">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2AAFE4BC" w14:textId="77777777" w:rsidR="00503DE4" w:rsidRDefault="00503DE4" w:rsidP="00EF5ECD">
            <w:pPr>
              <w:rPr>
                <w:lang w:eastAsia="es-ES"/>
              </w:rPr>
            </w:pPr>
            <w:r>
              <w:rPr>
                <w:rStyle w:val="nfasis"/>
                <w:color w:val="808080"/>
              </w:rPr>
              <w:t xml:space="preserve">Exponer de forma clara y concisa la metodología que se empleará para el desarrollo del proyecto. </w:t>
            </w:r>
            <w:r>
              <w:br/>
            </w:r>
            <w:r>
              <w:br/>
            </w:r>
            <w:r>
              <w:rPr>
                <w:rStyle w:val="nfasis"/>
                <w:color w:val="808080"/>
              </w:rPr>
              <w:t>Se deberá incluir:</w:t>
            </w:r>
          </w:p>
          <w:p w14:paraId="38E6D1AB" w14:textId="77777777" w:rsidR="00503DE4" w:rsidRDefault="00503DE4" w:rsidP="00503DE4">
            <w:pPr>
              <w:numPr>
                <w:ilvl w:val="0"/>
                <w:numId w:val="20"/>
              </w:numPr>
              <w:spacing w:before="100" w:beforeAutospacing="1" w:after="100" w:afterAutospacing="1"/>
              <w:ind w:right="165"/>
              <w:jc w:val="both"/>
            </w:pPr>
            <w:r>
              <w:rPr>
                <w:rStyle w:val="nfasis"/>
                <w:color w:val="808080"/>
              </w:rPr>
              <w:t>Diseño de la investigación.</w:t>
            </w:r>
          </w:p>
          <w:p w14:paraId="0A067101" w14:textId="77777777" w:rsidR="00503DE4" w:rsidRDefault="00503DE4" w:rsidP="00503DE4">
            <w:pPr>
              <w:numPr>
                <w:ilvl w:val="0"/>
                <w:numId w:val="20"/>
              </w:numPr>
              <w:spacing w:before="100" w:beforeAutospacing="1" w:after="100" w:afterAutospacing="1"/>
              <w:ind w:right="165"/>
              <w:jc w:val="both"/>
            </w:pPr>
            <w:r>
              <w:rPr>
                <w:rStyle w:val="nfasis"/>
                <w:color w:val="808080"/>
              </w:rPr>
              <w:t>Definición de la población a estudiar y de ser el caso, es necesario que se detalle cómo se realizó el cálculo del tamaño muestral (fórmulas y desarrollo).</w:t>
            </w:r>
          </w:p>
          <w:p w14:paraId="3429EBB6" w14:textId="77777777" w:rsidR="00503DE4" w:rsidRDefault="00503DE4" w:rsidP="00503DE4">
            <w:pPr>
              <w:numPr>
                <w:ilvl w:val="0"/>
                <w:numId w:val="20"/>
              </w:numPr>
              <w:spacing w:before="100" w:beforeAutospacing="1" w:after="100" w:afterAutospacing="1"/>
              <w:ind w:right="165"/>
              <w:jc w:val="both"/>
            </w:pPr>
            <w:r>
              <w:rPr>
                <w:rStyle w:val="nfasis"/>
                <w:color w:val="808080"/>
              </w:rPr>
              <w:t>Lista de establecimientos en los cuales se realizará la investigación observacional o de intervención en seres humanos. Es necesario detallar si las instituciones son públicas o privadas, e incluir su dirección postal y carta de interés (</w:t>
            </w:r>
            <w:r>
              <w:rPr>
                <w:rStyle w:val="Textoennegrita"/>
                <w:i/>
                <w:iCs/>
                <w:color w:val="808080"/>
              </w:rPr>
              <w:t>Anexo B</w:t>
            </w:r>
            <w:r>
              <w:rPr>
                <w:rStyle w:val="nfasis"/>
                <w:color w:val="808080"/>
              </w:rPr>
              <w:t>).</w:t>
            </w:r>
          </w:p>
          <w:p w14:paraId="47446F5F" w14:textId="77777777" w:rsidR="00503DE4" w:rsidRDefault="00503DE4" w:rsidP="00503DE4">
            <w:pPr>
              <w:numPr>
                <w:ilvl w:val="0"/>
                <w:numId w:val="20"/>
              </w:numPr>
              <w:spacing w:before="100" w:beforeAutospacing="1" w:after="100" w:afterAutospacing="1"/>
              <w:ind w:right="165"/>
              <w:jc w:val="both"/>
            </w:pPr>
            <w:r>
              <w:rPr>
                <w:rStyle w:val="nfasis"/>
                <w:color w:val="808080"/>
              </w:rPr>
              <w:t>Criterios de inclusión.</w:t>
            </w:r>
          </w:p>
          <w:p w14:paraId="27716994" w14:textId="77777777" w:rsidR="00503DE4" w:rsidRDefault="00503DE4" w:rsidP="00503DE4">
            <w:pPr>
              <w:numPr>
                <w:ilvl w:val="0"/>
                <w:numId w:val="20"/>
              </w:numPr>
              <w:spacing w:before="100" w:beforeAutospacing="1" w:after="100" w:afterAutospacing="1"/>
              <w:ind w:right="165"/>
              <w:jc w:val="both"/>
            </w:pPr>
            <w:r>
              <w:rPr>
                <w:rStyle w:val="nfasis"/>
                <w:color w:val="808080"/>
              </w:rPr>
              <w:t>Criterios de exclusión.</w:t>
            </w:r>
          </w:p>
          <w:p w14:paraId="44EC12FB" w14:textId="77777777" w:rsidR="00503DE4" w:rsidRDefault="00503DE4" w:rsidP="00503DE4">
            <w:pPr>
              <w:numPr>
                <w:ilvl w:val="0"/>
                <w:numId w:val="20"/>
              </w:numPr>
              <w:spacing w:before="100" w:beforeAutospacing="1" w:after="100" w:afterAutospacing="1"/>
              <w:ind w:right="165"/>
              <w:jc w:val="both"/>
            </w:pPr>
            <w:r w:rsidRPr="0036444B">
              <w:rPr>
                <w:rStyle w:val="nfasis"/>
                <w:color w:val="808080"/>
              </w:rPr>
              <w:t>Las variables que se describan en este apartado deberán estar en concordancia con las mencionadas en el Anexo C (Cuadro de operacionalización de las variables).</w:t>
            </w:r>
          </w:p>
          <w:p w14:paraId="2FA0F436" w14:textId="77777777" w:rsidR="00503DE4" w:rsidRDefault="00503DE4" w:rsidP="00503DE4">
            <w:pPr>
              <w:numPr>
                <w:ilvl w:val="0"/>
                <w:numId w:val="20"/>
              </w:numPr>
              <w:spacing w:before="100" w:beforeAutospacing="1" w:after="100" w:afterAutospacing="1"/>
              <w:ind w:right="165"/>
              <w:jc w:val="both"/>
            </w:pPr>
            <w:r w:rsidRPr="0036444B">
              <w:rPr>
                <w:rStyle w:val="nfasis"/>
                <w:color w:val="808080"/>
              </w:rPr>
              <w:lastRenderedPageBreak/>
              <w:t xml:space="preserve"> Descripción detallada y secuencial de </w:t>
            </w:r>
            <w:r w:rsidRPr="0036444B">
              <w:rPr>
                <w:rStyle w:val="Textoennegrita"/>
                <w:i/>
                <w:iCs/>
                <w:color w:val="808080"/>
              </w:rPr>
              <w:t>TODOS</w:t>
            </w:r>
            <w:r w:rsidRPr="0036444B">
              <w:rPr>
                <w:rStyle w:val="nfasis"/>
                <w:color w:val="808080"/>
              </w:rPr>
              <w:t xml:space="preserve"> los procedimientos que se realizarán para cumplir cada uno de los objetivos planteados. Se deberá colocar como mínimo lo siguiente</w:t>
            </w:r>
            <w:r>
              <w:rPr>
                <w:rStyle w:val="nfasis"/>
                <w:color w:val="808080"/>
              </w:rPr>
              <w:t xml:space="preserve"> (si aplica)</w:t>
            </w:r>
            <w:r w:rsidRPr="0036444B">
              <w:rPr>
                <w:rStyle w:val="nfasis"/>
                <w:color w:val="808080"/>
              </w:rPr>
              <w:t xml:space="preserve">: </w:t>
            </w:r>
          </w:p>
          <w:p w14:paraId="4CC58AF7"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Acciones que se llevarán a cabo para tomar contacto con los participantes de la investigación detallando los responsables y lugares donde se realizará esta actividad</w:t>
            </w:r>
          </w:p>
          <w:p w14:paraId="51710D48"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 xml:space="preserve">Tipo de muestra o muestras a recolectar, </w:t>
            </w:r>
          </w:p>
          <w:p w14:paraId="79175E0B"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Cantidad aproximada de cada muestra a obtener.</w:t>
            </w:r>
          </w:p>
          <w:p w14:paraId="107FB280"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Propósito de obtención de la o las muestras,</w:t>
            </w:r>
          </w:p>
          <w:p w14:paraId="0DEF9E90"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Procedimiento detallado de la obtención de cada muestra biológica,</w:t>
            </w:r>
          </w:p>
          <w:p w14:paraId="3CA2A76B"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Personal responsable de obtener cada tipo de muestra biológica,</w:t>
            </w:r>
          </w:p>
          <w:p w14:paraId="46FD9B0C"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Lugar donde se tomará cada tipo de muestra biológica,</w:t>
            </w:r>
          </w:p>
          <w:p w14:paraId="0A31F9C6"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Condiciones que debe cumplir el participante previo a la toma cada muestra biológica como por ejemplo ayuno, no lavarse los dientes, etc.,</w:t>
            </w:r>
          </w:p>
          <w:p w14:paraId="3A47CF50"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Si para el procesamiento de cada tipo de muestra biológica será necesario transportarla a algún lugar, de ser el caso describir las condiciones para transportarlas, el personal responsable y el personal responsable de custodiarlas hasta su procesamiento,</w:t>
            </w:r>
          </w:p>
          <w:p w14:paraId="6FE8F43F"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Describir cada análisis que se realizará, explicando su propósito y el lugar donde se analizará y el personal responsable,</w:t>
            </w:r>
          </w:p>
          <w:p w14:paraId="56EEF9F7"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Destino final de cada tipo de muestra biológica humana (eliminación y/o almacenamiento para futuras investigaciones). Para la eliminación de muestras biológicas humanas, se deberá describir el proceso que se utilizará, el momento en que se dará esta eliminación y el personal responsable. Para el almacenamiento de muestras para futuras investigaciones, será necesario que se mencione que solo se almacenarán las muestras con este propósito si se cuenta con la firma de un nuevo documento de consentimiento informado amplio o específico firmado por el participante o su representante legal. Adicionalmente, en este apartado se deberá indicar la finalidad del almacenamiento, el tiempo, las condiciones de almacenamiento, el personal e institución custodio de las muestras biológicas y las consideraciones que se tomarán para precautelar la confidencialidad de las muestras y los datos que de ellas provengan. Revisar condiciones mínimas que deberán tener estos consentimientos en el apartado de consentimiento informado. Tener en cuenta que las futuras investigaciones, previo a su ejecución deberán obtener la aprobación de un Comité de Ética de Investigación en Seres Humanos aprobado por el Ministerio de Salud Pública.</w:t>
            </w:r>
          </w:p>
          <w:p w14:paraId="28F853EC" w14:textId="77777777" w:rsidR="00503DE4" w:rsidRDefault="00503DE4" w:rsidP="00503DE4">
            <w:pPr>
              <w:numPr>
                <w:ilvl w:val="0"/>
                <w:numId w:val="21"/>
              </w:numPr>
              <w:tabs>
                <w:tab w:val="clear" w:pos="1068"/>
                <w:tab w:val="num" w:pos="720"/>
              </w:tabs>
              <w:spacing w:before="100" w:beforeAutospacing="1" w:after="100" w:afterAutospacing="1"/>
              <w:ind w:left="720" w:right="165"/>
              <w:jc w:val="both"/>
            </w:pPr>
            <w:r>
              <w:rPr>
                <w:rStyle w:val="nfasis"/>
                <w:color w:val="808080"/>
              </w:rPr>
              <w:t>Mencionar si los participantes recibirán los resultados de la investigación, colocando qué procedimiento deberán seguir para acceder a los mismos, el personal responsable de entregarlos y si esta entrega de resultados vendrá acompañada de algún tipo de asesoría médica o de otro tipo.</w:t>
            </w:r>
          </w:p>
          <w:p w14:paraId="59B83A62" w14:textId="77777777" w:rsidR="00503DE4" w:rsidRDefault="00503DE4" w:rsidP="00EF5ECD">
            <w:pPr>
              <w:jc w:val="both"/>
            </w:pPr>
            <w:r>
              <w:rPr>
                <w:rStyle w:val="nfasis"/>
                <w:color w:val="808080"/>
              </w:rPr>
              <w:t>En caso de realizar investigaciones que adicional a la toma de muestras biológicas humanas se requiera la recolección de información de salud de los participantes (información privada), es necesario que se mencione al menos lo siguiente:</w:t>
            </w:r>
          </w:p>
          <w:p w14:paraId="0BA49D8B" w14:textId="77777777" w:rsidR="00503DE4" w:rsidRDefault="00503DE4" w:rsidP="00503DE4">
            <w:pPr>
              <w:numPr>
                <w:ilvl w:val="0"/>
                <w:numId w:val="22"/>
              </w:numPr>
              <w:tabs>
                <w:tab w:val="clear" w:pos="1068"/>
                <w:tab w:val="num" w:pos="720"/>
              </w:tabs>
              <w:spacing w:before="100" w:beforeAutospacing="1" w:after="100" w:afterAutospacing="1"/>
              <w:ind w:left="720" w:right="165"/>
              <w:jc w:val="both"/>
            </w:pPr>
            <w:r>
              <w:rPr>
                <w:rStyle w:val="nfasis"/>
                <w:color w:val="808080"/>
              </w:rPr>
              <w:t xml:space="preserve">Tipo de datos personales que se obtendrán de los participantes justificando la finalidad de cada uno, </w:t>
            </w:r>
          </w:p>
          <w:p w14:paraId="453C8C1A" w14:textId="77777777" w:rsidR="00503DE4" w:rsidRDefault="00503DE4" w:rsidP="00503DE4">
            <w:pPr>
              <w:numPr>
                <w:ilvl w:val="0"/>
                <w:numId w:val="22"/>
              </w:numPr>
              <w:tabs>
                <w:tab w:val="clear" w:pos="1068"/>
                <w:tab w:val="num" w:pos="720"/>
              </w:tabs>
              <w:spacing w:before="100" w:beforeAutospacing="1" w:after="100" w:afterAutospacing="1"/>
              <w:ind w:left="720" w:right="165"/>
              <w:jc w:val="both"/>
            </w:pPr>
            <w:r>
              <w:rPr>
                <w:rStyle w:val="nfasis"/>
                <w:color w:val="808080"/>
              </w:rPr>
              <w:t>Método que utilizarán para recolectar los datos, lugar y personal responsable,</w:t>
            </w:r>
          </w:p>
          <w:p w14:paraId="3ED79A89" w14:textId="77777777" w:rsidR="00503DE4" w:rsidRDefault="00503DE4" w:rsidP="00503DE4">
            <w:pPr>
              <w:numPr>
                <w:ilvl w:val="0"/>
                <w:numId w:val="22"/>
              </w:numPr>
              <w:tabs>
                <w:tab w:val="clear" w:pos="1068"/>
                <w:tab w:val="num" w:pos="720"/>
              </w:tabs>
              <w:spacing w:before="100" w:beforeAutospacing="1" w:after="100" w:afterAutospacing="1"/>
              <w:ind w:left="720" w:right="165"/>
              <w:jc w:val="both"/>
            </w:pPr>
            <w:r>
              <w:rPr>
                <w:rStyle w:val="nfasis"/>
                <w:color w:val="808080"/>
              </w:rPr>
              <w:lastRenderedPageBreak/>
              <w:t>En caso de utilizar encuestas, formularios, entrevistas, u otros instrumentos será necesario mencionar el lugar donde estos instrumentos serán aplicados, el personal responsable y el tiempo aproximado que llevará cada uno. Todos estos instrumentos deberán adjuntarse.</w:t>
            </w:r>
          </w:p>
          <w:p w14:paraId="7050527B" w14:textId="77777777" w:rsidR="00503DE4" w:rsidRDefault="00503DE4" w:rsidP="00503DE4">
            <w:pPr>
              <w:numPr>
                <w:ilvl w:val="0"/>
                <w:numId w:val="22"/>
              </w:numPr>
              <w:tabs>
                <w:tab w:val="clear" w:pos="1068"/>
                <w:tab w:val="num" w:pos="720"/>
              </w:tabs>
              <w:spacing w:before="100" w:beforeAutospacing="1" w:after="100" w:afterAutospacing="1"/>
              <w:ind w:left="720" w:right="165"/>
              <w:jc w:val="both"/>
            </w:pPr>
            <w:r>
              <w:rPr>
                <w:rStyle w:val="nfasis"/>
                <w:color w:val="808080"/>
              </w:rPr>
              <w:t>Personal o institución responsable de custodiar los datos confidenciales obtenidos de los participantes.</w:t>
            </w:r>
          </w:p>
          <w:p w14:paraId="54793B48" w14:textId="77777777" w:rsidR="00503DE4" w:rsidRDefault="00503DE4" w:rsidP="00503DE4">
            <w:pPr>
              <w:numPr>
                <w:ilvl w:val="0"/>
                <w:numId w:val="22"/>
              </w:numPr>
              <w:tabs>
                <w:tab w:val="clear" w:pos="1068"/>
                <w:tab w:val="num" w:pos="720"/>
              </w:tabs>
              <w:spacing w:before="100" w:beforeAutospacing="1" w:after="100" w:afterAutospacing="1"/>
              <w:ind w:left="720" w:right="165"/>
              <w:jc w:val="both"/>
            </w:pPr>
            <w:r>
              <w:rPr>
                <w:rStyle w:val="nfasis"/>
                <w:color w:val="808080"/>
              </w:rPr>
              <w:t xml:space="preserve">Procedimientos que utilizarán para precautelar la confidencialidad de los datos de los participantes, describiendo el proceso de la </w:t>
            </w:r>
            <w:proofErr w:type="spellStart"/>
            <w:r>
              <w:rPr>
                <w:rStyle w:val="nfasis"/>
                <w:color w:val="808080"/>
              </w:rPr>
              <w:t>anonimización</w:t>
            </w:r>
            <w:proofErr w:type="spellEnd"/>
            <w:r>
              <w:rPr>
                <w:rStyle w:val="nfasis"/>
                <w:color w:val="808080"/>
              </w:rPr>
              <w:t>.</w:t>
            </w:r>
          </w:p>
          <w:p w14:paraId="49E42A13" w14:textId="77777777" w:rsidR="00503DE4" w:rsidRDefault="00503DE4" w:rsidP="00EF5ECD">
            <w:pPr>
              <w:spacing w:after="240"/>
              <w:jc w:val="both"/>
            </w:pPr>
            <w:r w:rsidRPr="00A24D22">
              <w:rPr>
                <w:rStyle w:val="nfasis"/>
                <w:color w:val="808080"/>
              </w:rPr>
              <w:t>8.</w:t>
            </w:r>
            <w:r>
              <w:t> </w:t>
            </w:r>
            <w:r>
              <w:rPr>
                <w:rStyle w:val="nfasis"/>
                <w:color w:val="808080"/>
              </w:rPr>
              <w:t xml:space="preserve">En caso de que las muestras biológicas humanas, requieran exportación o importación, es necesario que se mencione en este apartado este particular resaltando la justificación de esta actividad, el personal responsable de la custodia de muestras y datos en el exterior en caso de exportación, el tipo de muestra y la cantidad aproximada que se importará o exportará y las medidas que se tomarán para garantizar la confidencialidad de las muestras y datos de los participantes. Tener en cuenta que antes de poder exportar o importar muestras biológicas humanas deberá obtener la aprobación de la </w:t>
            </w:r>
            <w:hyperlink r:id="rId8" w:tooltip="Ir a Agencia Nacional de Regulación, Control  y Vigilancia Sanitaria." w:history="1">
              <w:r>
                <w:rPr>
                  <w:rStyle w:val="Hipervnculo"/>
                  <w:i/>
                  <w:iCs/>
                </w:rPr>
                <w:t>Agencia Nacional de Regulación, Control y Vigilancia Sanitaria</w:t>
              </w:r>
            </w:hyperlink>
            <w:r>
              <w:rPr>
                <w:rStyle w:val="Textodelmarcadordeposicin"/>
              </w:rPr>
              <w:t>-</w:t>
            </w:r>
            <w:r>
              <w:rPr>
                <w:rStyle w:val="nfasis"/>
                <w:color w:val="808080"/>
              </w:rPr>
              <w:t xml:space="preserve"> (ARCSA). </w:t>
            </w:r>
          </w:p>
          <w:p w14:paraId="512EEA7A" w14:textId="77777777" w:rsidR="00503DE4" w:rsidRDefault="00503DE4" w:rsidP="00EF5ECD">
            <w:pPr>
              <w:jc w:val="both"/>
            </w:pPr>
            <w:r>
              <w:rPr>
                <w:rStyle w:val="nfasis"/>
                <w:color w:val="808080"/>
              </w:rPr>
              <w:t xml:space="preserve">9. Plan de análisis de los datos o información en concordancia con el tipo de estudio y los objetivos planteados. (No es suficiente la descripción de los programas de </w:t>
            </w:r>
            <w:r w:rsidRPr="00B339FB">
              <w:rPr>
                <w:rStyle w:val="Textoennegrita"/>
                <w:b w:val="0"/>
                <w:bCs w:val="0"/>
                <w:i/>
                <w:iCs/>
                <w:color w:val="808080"/>
              </w:rPr>
              <w:t>procesamiento y análisis de los datos obtenidos</w:t>
            </w:r>
            <w:r>
              <w:rPr>
                <w:rStyle w:val="Textoennegrita"/>
                <w:b w:val="0"/>
                <w:bCs w:val="0"/>
                <w:i/>
                <w:iCs/>
                <w:color w:val="808080"/>
              </w:rPr>
              <w:t>)</w:t>
            </w:r>
            <w:r w:rsidRPr="00B339FB">
              <w:rPr>
                <w:rStyle w:val="Textoennegrita"/>
                <w:b w:val="0"/>
                <w:bCs w:val="0"/>
                <w:i/>
                <w:iCs/>
                <w:color w:val="808080"/>
              </w:rPr>
              <w:t>.</w:t>
            </w:r>
          </w:p>
          <w:p w14:paraId="0FE6206B" w14:textId="77777777" w:rsidR="00503DE4" w:rsidRDefault="00503DE4" w:rsidP="00EF5ECD">
            <w:pPr>
              <w:jc w:val="both"/>
            </w:pPr>
            <w:r>
              <w:br/>
            </w:r>
            <w:r>
              <w:rPr>
                <w:rStyle w:val="nfasis"/>
                <w:b/>
                <w:bCs/>
                <w:color w:val="808080"/>
              </w:rPr>
              <w:t xml:space="preserve">Notas: </w:t>
            </w:r>
          </w:p>
          <w:p w14:paraId="0A765109" w14:textId="77777777" w:rsidR="00503DE4" w:rsidRDefault="00503DE4" w:rsidP="00503DE4">
            <w:pPr>
              <w:numPr>
                <w:ilvl w:val="0"/>
                <w:numId w:val="23"/>
              </w:numPr>
              <w:spacing w:before="100" w:beforeAutospacing="1" w:after="100" w:afterAutospacing="1"/>
              <w:ind w:right="165"/>
              <w:jc w:val="both"/>
            </w:pPr>
            <w:r>
              <w:rPr>
                <w:rStyle w:val="nfasis"/>
                <w:color w:val="808080"/>
              </w:rPr>
              <w:t>Todos los protocolos de Investigación Observacional y de Intervención en salud deberán contar con formularios de consentimiento informado, y según el caso, de asentimiento informado (si aplica).</w:t>
            </w:r>
          </w:p>
          <w:p w14:paraId="780F8787" w14:textId="77777777" w:rsidR="00503DE4" w:rsidRDefault="00503DE4" w:rsidP="00503DE4">
            <w:pPr>
              <w:numPr>
                <w:ilvl w:val="0"/>
                <w:numId w:val="23"/>
              </w:numPr>
              <w:spacing w:before="100" w:beforeAutospacing="1" w:after="100" w:afterAutospacing="1"/>
              <w:ind w:right="165"/>
              <w:jc w:val="both"/>
            </w:pPr>
            <w:r>
              <w:rPr>
                <w:rStyle w:val="nfasis"/>
                <w:color w:val="808080"/>
              </w:rPr>
              <w:t>Todo lo establecido en este apartado deberá concordar con lo escrito en el formulario de consentimiento informado / asentimiento informado.</w:t>
            </w:r>
          </w:p>
          <w:p w14:paraId="06CF4E44" w14:textId="77777777" w:rsidR="00503DE4" w:rsidRPr="000C6F07" w:rsidRDefault="00503DE4" w:rsidP="00503DE4">
            <w:pPr>
              <w:numPr>
                <w:ilvl w:val="0"/>
                <w:numId w:val="23"/>
              </w:numPr>
              <w:spacing w:before="100" w:beforeAutospacing="1" w:after="100" w:afterAutospacing="1"/>
              <w:ind w:right="165"/>
              <w:jc w:val="both"/>
            </w:pPr>
            <w:r>
              <w:rPr>
                <w:rStyle w:val="nfasis"/>
                <w:color w:val="808080"/>
              </w:rPr>
              <w:t>Anexar los instrumentos para recolección de datos. En los necesarios, adjunte la descripción detallada de procedimientos operativos estándar (entrevistas, encuestas, instrucciones escritas, manuales, guías, entre otros).</w:t>
            </w:r>
          </w:p>
        </w:tc>
      </w:tr>
    </w:tbl>
    <w:p w14:paraId="70E43961" w14:textId="77777777" w:rsidR="00503DE4" w:rsidRPr="00592153" w:rsidRDefault="00503DE4" w:rsidP="00503DE4">
      <w:pPr>
        <w:rPr>
          <w:b/>
          <w:i/>
        </w:rPr>
      </w:pPr>
    </w:p>
    <w:tbl>
      <w:tblPr>
        <w:tblW w:w="0" w:type="auto"/>
        <w:tblInd w:w="108" w:type="dxa"/>
        <w:tblLayout w:type="fixed"/>
        <w:tblLook w:val="0000" w:firstRow="0" w:lastRow="0" w:firstColumn="0" w:lastColumn="0" w:noHBand="0" w:noVBand="0"/>
      </w:tblPr>
      <w:tblGrid>
        <w:gridCol w:w="9710"/>
        <w:gridCol w:w="20"/>
      </w:tblGrid>
      <w:tr w:rsidR="00503DE4" w14:paraId="3002A619" w14:textId="77777777" w:rsidTr="00EF5ECD">
        <w:trPr>
          <w:gridAfter w:val="1"/>
          <w:wAfter w:w="20" w:type="dxa"/>
          <w:trHeight w:val="208"/>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7E7A2C4E" w14:textId="77777777" w:rsidR="00503DE4" w:rsidRPr="00845368" w:rsidRDefault="00503DE4" w:rsidP="00EF5ECD">
            <w:pPr>
              <w:pStyle w:val="Encabezado1"/>
            </w:pPr>
            <w:r>
              <w:rPr>
                <w:rFonts w:ascii="Times New Roman" w:hAnsi="Times New Roman" w:cs="Times New Roman"/>
                <w:b/>
                <w:bCs/>
                <w:i/>
                <w:sz w:val="20"/>
              </w:rPr>
              <w:t>R</w:t>
            </w:r>
            <w:r w:rsidRPr="00845368">
              <w:rPr>
                <w:rFonts w:ascii="Times New Roman" w:hAnsi="Times New Roman" w:cs="Times New Roman"/>
                <w:b/>
                <w:bCs/>
                <w:i/>
                <w:sz w:val="20"/>
              </w:rPr>
              <w:t>ecursos h</w:t>
            </w:r>
            <w:r w:rsidRPr="00845368">
              <w:rPr>
                <w:rFonts w:ascii="Times New Roman" w:hAnsi="Times New Roman" w:cs="Times New Roman"/>
                <w:b/>
                <w:bCs/>
                <w:sz w:val="20"/>
              </w:rPr>
              <w:t xml:space="preserve">umanos y materiales </w:t>
            </w:r>
          </w:p>
        </w:tc>
      </w:tr>
      <w:tr w:rsidR="00503DE4" w14:paraId="5D67E2BF" w14:textId="77777777" w:rsidTr="00EF5ECD">
        <w:trPr>
          <w:trHeight w:val="309"/>
        </w:trPr>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70AAC700" w14:textId="77777777" w:rsidR="00503DE4" w:rsidRPr="00FC4EE2" w:rsidRDefault="00503DE4" w:rsidP="00503DE4">
            <w:pPr>
              <w:numPr>
                <w:ilvl w:val="0"/>
                <w:numId w:val="16"/>
              </w:numPr>
              <w:suppressAutoHyphens/>
              <w:jc w:val="both"/>
              <w:rPr>
                <w:rStyle w:val="Ttulo10"/>
                <w:i/>
                <w:color w:val="808080"/>
              </w:rPr>
            </w:pPr>
            <w:r w:rsidRPr="00FC4EE2">
              <w:rPr>
                <w:rStyle w:val="Ttulo10"/>
                <w:i/>
                <w:color w:val="808080"/>
              </w:rPr>
              <w:t>Enumerar los recursos humanos que participarán en la investigación, detallando las funciones que cumplirá cada uno deberá coincidir con el apartado denominado personal de la investigación,</w:t>
            </w:r>
          </w:p>
          <w:p w14:paraId="62A1347F" w14:textId="77777777" w:rsidR="00503DE4" w:rsidRPr="00FC4EE2" w:rsidRDefault="00503DE4" w:rsidP="00503DE4">
            <w:pPr>
              <w:numPr>
                <w:ilvl w:val="0"/>
                <w:numId w:val="16"/>
              </w:numPr>
              <w:suppressAutoHyphens/>
              <w:jc w:val="both"/>
              <w:rPr>
                <w:rFonts w:ascii="Arial" w:hAnsi="Arial" w:cs="Arial"/>
                <w:color w:val="333333"/>
                <w:sz w:val="21"/>
                <w:szCs w:val="21"/>
                <w:lang w:eastAsia="es-ES"/>
              </w:rPr>
            </w:pPr>
            <w:r w:rsidRPr="00FC4EE2">
              <w:rPr>
                <w:rStyle w:val="Ttulo10"/>
                <w:i/>
                <w:color w:val="808080"/>
              </w:rPr>
              <w:t>Realizar un detalle y descripción de todos los recursos materiales que se utilizarán para la ejecución de la investigación, anexar la información necesaria.</w:t>
            </w:r>
          </w:p>
        </w:tc>
      </w:tr>
    </w:tbl>
    <w:p w14:paraId="7572A7D4" w14:textId="77777777" w:rsidR="00503DE4" w:rsidRDefault="00503DE4" w:rsidP="00503DE4">
      <w:pPr>
        <w:rPr>
          <w:b/>
          <w:i/>
        </w:rPr>
      </w:pPr>
    </w:p>
    <w:p w14:paraId="4A9D662D" w14:textId="77777777" w:rsidR="00503DE4" w:rsidRDefault="00503DE4" w:rsidP="00503DE4">
      <w:pPr>
        <w:rPr>
          <w:b/>
          <w:i/>
        </w:rPr>
      </w:pPr>
    </w:p>
    <w:tbl>
      <w:tblPr>
        <w:tblW w:w="0" w:type="auto"/>
        <w:tblInd w:w="108" w:type="dxa"/>
        <w:tblLayout w:type="fixed"/>
        <w:tblLook w:val="0000" w:firstRow="0" w:lastRow="0" w:firstColumn="0" w:lastColumn="0" w:noHBand="0" w:noVBand="0"/>
      </w:tblPr>
      <w:tblGrid>
        <w:gridCol w:w="9710"/>
        <w:gridCol w:w="20"/>
      </w:tblGrid>
      <w:tr w:rsidR="00503DE4" w14:paraId="403A735D" w14:textId="77777777" w:rsidTr="00EF5ECD">
        <w:trPr>
          <w:gridAfter w:val="1"/>
          <w:wAfter w:w="20" w:type="dxa"/>
          <w:trHeight w:val="208"/>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1365B76C" w14:textId="77777777" w:rsidR="00503DE4" w:rsidRPr="00845368" w:rsidRDefault="00503DE4" w:rsidP="00EF5ECD">
            <w:pPr>
              <w:pStyle w:val="Encabezado1"/>
            </w:pPr>
            <w:r>
              <w:rPr>
                <w:rFonts w:ascii="Times New Roman" w:hAnsi="Times New Roman" w:cs="Times New Roman"/>
                <w:b/>
                <w:bCs/>
                <w:sz w:val="20"/>
              </w:rPr>
              <w:lastRenderedPageBreak/>
              <w:t>C</w:t>
            </w:r>
            <w:r w:rsidRPr="00845368">
              <w:rPr>
                <w:rFonts w:ascii="Times New Roman" w:hAnsi="Times New Roman" w:cs="Times New Roman"/>
                <w:b/>
                <w:bCs/>
                <w:sz w:val="20"/>
              </w:rPr>
              <w:t xml:space="preserve">onsideraciones éticas y de género </w:t>
            </w:r>
          </w:p>
        </w:tc>
      </w:tr>
      <w:tr w:rsidR="00503DE4" w14:paraId="535BE675" w14:textId="77777777" w:rsidTr="00EF5ECD">
        <w:trPr>
          <w:trHeight w:val="1263"/>
        </w:trPr>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p w14:paraId="1D689B6B" w14:textId="77777777" w:rsidR="00503DE4" w:rsidRPr="00FC4EE2" w:rsidRDefault="00503DE4" w:rsidP="00503DE4">
            <w:pPr>
              <w:numPr>
                <w:ilvl w:val="0"/>
                <w:numId w:val="14"/>
              </w:numPr>
              <w:suppressAutoHyphens/>
              <w:jc w:val="both"/>
              <w:rPr>
                <w:rStyle w:val="Ttulo10"/>
                <w:i/>
                <w:color w:val="808080"/>
              </w:rPr>
            </w:pPr>
            <w:r w:rsidRPr="00FC4EE2">
              <w:rPr>
                <w:rStyle w:val="Ttulo10"/>
                <w:i/>
                <w:color w:val="808080"/>
              </w:rPr>
              <w:t>Realizar un detalle y descripción de las medidas a ser tomadas para garantizar los derechos de los individuos a riesgo mínimo, autonomía y confidencialidad.</w:t>
            </w:r>
          </w:p>
          <w:p w14:paraId="511F092C" w14:textId="77777777" w:rsidR="00503DE4" w:rsidRPr="00FC4EE2" w:rsidRDefault="00503DE4" w:rsidP="00503DE4">
            <w:pPr>
              <w:numPr>
                <w:ilvl w:val="0"/>
                <w:numId w:val="14"/>
              </w:numPr>
              <w:suppressAutoHyphens/>
              <w:jc w:val="both"/>
              <w:rPr>
                <w:rStyle w:val="Ttulo10"/>
                <w:i/>
                <w:color w:val="808080"/>
              </w:rPr>
            </w:pPr>
            <w:r w:rsidRPr="00FC4EE2">
              <w:rPr>
                <w:rStyle w:val="Ttulo10"/>
                <w:i/>
                <w:color w:val="808080"/>
              </w:rPr>
              <w:t xml:space="preserve">Describir el proceso de </w:t>
            </w:r>
            <w:proofErr w:type="spellStart"/>
            <w:r w:rsidRPr="00FC4EE2">
              <w:rPr>
                <w:rStyle w:val="Ttulo10"/>
                <w:i/>
                <w:color w:val="808080"/>
              </w:rPr>
              <w:t>anonimización</w:t>
            </w:r>
            <w:proofErr w:type="spellEnd"/>
            <w:r w:rsidRPr="00FC4EE2">
              <w:rPr>
                <w:rStyle w:val="Ttulo10"/>
                <w:i/>
                <w:color w:val="808080"/>
              </w:rPr>
              <w:t xml:space="preserve"> de las muestras biológicas humanas, especificando, de ser el caso, cómo se realizará la codificación de las mismas (ejemplo: Primera letra de nombre, primera letra de apellido, primeros dígitos de cédula: LH1715)</w:t>
            </w:r>
          </w:p>
          <w:p w14:paraId="2EAFCAC1" w14:textId="77777777" w:rsidR="00503DE4" w:rsidRPr="00FC4EE2" w:rsidRDefault="00503DE4" w:rsidP="00503DE4">
            <w:pPr>
              <w:numPr>
                <w:ilvl w:val="0"/>
                <w:numId w:val="14"/>
              </w:numPr>
              <w:suppressAutoHyphens/>
              <w:jc w:val="both"/>
              <w:rPr>
                <w:rStyle w:val="Ttulo10"/>
                <w:i/>
                <w:color w:val="808080"/>
              </w:rPr>
            </w:pPr>
            <w:r w:rsidRPr="00FC4EE2">
              <w:rPr>
                <w:rStyle w:val="Ttulo10"/>
                <w:i/>
                <w:color w:val="808080"/>
              </w:rPr>
              <w:t>Definir la persona o institución responsable del custodio de las muestras biológicas humanas.</w:t>
            </w:r>
          </w:p>
          <w:p w14:paraId="29022BED" w14:textId="77777777" w:rsidR="00503DE4" w:rsidRDefault="00503DE4" w:rsidP="00EF5ECD">
            <w:pPr>
              <w:jc w:val="both"/>
            </w:pPr>
          </w:p>
        </w:tc>
      </w:tr>
    </w:tbl>
    <w:p w14:paraId="07A4FBA9" w14:textId="77777777" w:rsidR="00503DE4" w:rsidRDefault="00503DE4" w:rsidP="00503DE4"/>
    <w:tbl>
      <w:tblPr>
        <w:tblW w:w="9710" w:type="dxa"/>
        <w:tblInd w:w="108" w:type="dxa"/>
        <w:tblLayout w:type="fixed"/>
        <w:tblLook w:val="0000" w:firstRow="0" w:lastRow="0" w:firstColumn="0" w:lastColumn="0" w:noHBand="0" w:noVBand="0"/>
      </w:tblPr>
      <w:tblGrid>
        <w:gridCol w:w="9710"/>
      </w:tblGrid>
      <w:tr w:rsidR="00503DE4" w14:paraId="30F6AF75" w14:textId="77777777" w:rsidTr="00EF5ECD">
        <w:trPr>
          <w:trHeight w:val="208"/>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5F573E1C" w14:textId="77777777" w:rsidR="00503DE4" w:rsidRPr="00213F71" w:rsidRDefault="00503DE4" w:rsidP="00EF5ECD">
            <w:r>
              <w:rPr>
                <w:b/>
                <w:bCs/>
              </w:rPr>
              <w:t>C</w:t>
            </w:r>
            <w:r w:rsidRPr="00213F71">
              <w:rPr>
                <w:b/>
                <w:bCs/>
              </w:rPr>
              <w:t>onsentimiento informado</w:t>
            </w:r>
          </w:p>
        </w:tc>
      </w:tr>
    </w:tbl>
    <w:p w14:paraId="02B5FBF1" w14:textId="77777777" w:rsidR="00503DE4" w:rsidRDefault="00503DE4" w:rsidP="00503DE4"/>
    <w:tbl>
      <w:tblPr>
        <w:tblW w:w="9730" w:type="dxa"/>
        <w:tblInd w:w="108" w:type="dxa"/>
        <w:tblLayout w:type="fixed"/>
        <w:tblLook w:val="0000" w:firstRow="0" w:lastRow="0" w:firstColumn="0" w:lastColumn="0" w:noHBand="0" w:noVBand="0"/>
      </w:tblPr>
      <w:tblGrid>
        <w:gridCol w:w="9730"/>
      </w:tblGrid>
      <w:tr w:rsidR="00503DE4" w14:paraId="3B67938C" w14:textId="77777777" w:rsidTr="00EF5ECD">
        <w:trPr>
          <w:trHeight w:val="1675"/>
        </w:trPr>
        <w:tc>
          <w:tcPr>
            <w:tcW w:w="9730" w:type="dxa"/>
            <w:tcBorders>
              <w:top w:val="single" w:sz="8" w:space="0" w:color="808080"/>
              <w:left w:val="single" w:sz="8" w:space="0" w:color="808080"/>
              <w:bottom w:val="single" w:sz="8" w:space="0" w:color="808080"/>
              <w:right w:val="single" w:sz="8" w:space="0" w:color="808080"/>
            </w:tcBorders>
            <w:shd w:val="clear" w:color="auto" w:fill="auto"/>
          </w:tcPr>
          <w:p w14:paraId="1A8EF743" w14:textId="77777777" w:rsidR="00503DE4" w:rsidRPr="002C02A8" w:rsidRDefault="00503DE4" w:rsidP="00EF5ECD">
            <w:pPr>
              <w:suppressAutoHyphens/>
              <w:jc w:val="both"/>
              <w:rPr>
                <w:rStyle w:val="Ttulo10"/>
                <w:i/>
                <w:color w:val="808080"/>
              </w:rPr>
            </w:pPr>
            <w:r w:rsidRPr="002C02A8">
              <w:rPr>
                <w:rStyle w:val="Ttulo10"/>
                <w:i/>
                <w:color w:val="808080"/>
              </w:rPr>
              <w:t xml:space="preserve">Dependiendo del tipo de investigación, </w:t>
            </w:r>
            <w:r>
              <w:rPr>
                <w:rStyle w:val="Ttulo10"/>
                <w:i/>
                <w:color w:val="808080"/>
              </w:rPr>
              <w:t xml:space="preserve">se deben precautelar las consideraciones mínimas (Anexo 3) que debe tener un documento de consentimiento informado ya sea amplio (Anexo 4) o específico. </w:t>
            </w:r>
          </w:p>
          <w:p w14:paraId="79B08D58" w14:textId="77777777" w:rsidR="00503DE4" w:rsidRPr="00277FE0" w:rsidRDefault="00503DE4" w:rsidP="00EF5ECD">
            <w:pPr>
              <w:rPr>
                <w:b/>
                <w:bCs/>
                <w:i/>
                <w:iCs/>
                <w:lang w:eastAsia="es-EC"/>
              </w:rPr>
            </w:pPr>
          </w:p>
          <w:p w14:paraId="052B6F2B" w14:textId="77777777" w:rsidR="00503DE4" w:rsidRPr="005A1FE2" w:rsidRDefault="00503DE4" w:rsidP="00EF5ECD">
            <w:pPr>
              <w:rPr>
                <w:lang w:eastAsia="es-EC"/>
              </w:rPr>
            </w:pPr>
            <w:r w:rsidRPr="00277FE0">
              <w:rPr>
                <w:b/>
                <w:bCs/>
                <w:i/>
                <w:iCs/>
                <w:lang w:eastAsia="es-EC"/>
              </w:rPr>
              <w:t>Nota</w:t>
            </w:r>
            <w:r>
              <w:rPr>
                <w:b/>
                <w:bCs/>
                <w:i/>
                <w:iCs/>
                <w:lang w:eastAsia="es-EC"/>
              </w:rPr>
              <w:t>s</w:t>
            </w:r>
            <w:r w:rsidRPr="00277FE0">
              <w:rPr>
                <w:b/>
                <w:bCs/>
                <w:i/>
                <w:iCs/>
                <w:lang w:eastAsia="es-EC"/>
              </w:rPr>
              <w:t>:</w:t>
            </w:r>
          </w:p>
          <w:p w14:paraId="6E548462" w14:textId="77777777" w:rsidR="00503DE4" w:rsidRPr="000A722C" w:rsidRDefault="00503DE4" w:rsidP="00503DE4">
            <w:pPr>
              <w:numPr>
                <w:ilvl w:val="0"/>
                <w:numId w:val="26"/>
              </w:numPr>
              <w:jc w:val="both"/>
            </w:pPr>
            <w:r w:rsidRPr="008841AA">
              <w:rPr>
                <w:i/>
                <w:iCs/>
                <w:color w:val="808080"/>
                <w:lang w:eastAsia="es-EC"/>
              </w:rPr>
              <w:t>En caso de que los participantes de la investigación </w:t>
            </w:r>
            <w:r w:rsidRPr="008841AA">
              <w:rPr>
                <w:b/>
                <w:bCs/>
                <w:i/>
                <w:iCs/>
                <w:color w:val="808080"/>
                <w:lang w:eastAsia="es-EC"/>
              </w:rPr>
              <w:t>sean menores de edad o que no esté en la capacidad de hacerlo debido a trastornos mentales o de conducta</w:t>
            </w:r>
            <w:r w:rsidRPr="008841AA">
              <w:rPr>
                <w:i/>
                <w:iCs/>
                <w:color w:val="808080"/>
                <w:lang w:eastAsia="es-EC"/>
              </w:rPr>
              <w:t>, a más del Consentimiento Informado firmado por sus representantes legales, es necesario presentar un documento de </w:t>
            </w:r>
            <w:r w:rsidRPr="008841AA">
              <w:rPr>
                <w:b/>
                <w:bCs/>
                <w:i/>
                <w:iCs/>
                <w:color w:val="808080"/>
                <w:lang w:eastAsia="es-EC"/>
              </w:rPr>
              <w:t>Asentimiento Informado</w:t>
            </w:r>
            <w:r w:rsidRPr="008841AA">
              <w:rPr>
                <w:i/>
                <w:iCs/>
                <w:color w:val="808080"/>
                <w:lang w:eastAsia="es-EC"/>
              </w:rPr>
              <w:t> el cual deberá ser adaptado al nivel de madurez de los participantes y a la capacidad de decidir sobre su participación.</w:t>
            </w:r>
          </w:p>
        </w:tc>
      </w:tr>
    </w:tbl>
    <w:p w14:paraId="0F9423BA" w14:textId="77777777" w:rsidR="00503DE4" w:rsidRDefault="00503DE4" w:rsidP="00503DE4">
      <w:pPr>
        <w:rPr>
          <w:b/>
          <w:i/>
        </w:rPr>
      </w:pPr>
    </w:p>
    <w:tbl>
      <w:tblPr>
        <w:tblW w:w="0" w:type="auto"/>
        <w:tblInd w:w="108" w:type="dxa"/>
        <w:tblLayout w:type="fixed"/>
        <w:tblLook w:val="0000" w:firstRow="0" w:lastRow="0" w:firstColumn="0" w:lastColumn="0" w:noHBand="0" w:noVBand="0"/>
      </w:tblPr>
      <w:tblGrid>
        <w:gridCol w:w="9710"/>
        <w:gridCol w:w="20"/>
      </w:tblGrid>
      <w:tr w:rsidR="00503DE4" w14:paraId="32D33668" w14:textId="77777777" w:rsidTr="00EF5ECD">
        <w:trPr>
          <w:gridAfter w:val="1"/>
          <w:wAfter w:w="20" w:type="dxa"/>
          <w:trHeight w:val="208"/>
        </w:trPr>
        <w:tc>
          <w:tcPr>
            <w:tcW w:w="9710" w:type="dxa"/>
            <w:tcBorders>
              <w:top w:val="single" w:sz="4" w:space="0" w:color="000000"/>
              <w:left w:val="single" w:sz="4" w:space="0" w:color="000000"/>
              <w:bottom w:val="single" w:sz="4" w:space="0" w:color="000000"/>
              <w:right w:val="single" w:sz="4" w:space="0" w:color="000000"/>
            </w:tcBorders>
            <w:shd w:val="clear" w:color="auto" w:fill="808080"/>
          </w:tcPr>
          <w:p w14:paraId="412B3D15" w14:textId="77777777" w:rsidR="00503DE4" w:rsidRPr="00213F71" w:rsidRDefault="00503DE4" w:rsidP="00EF5ECD">
            <w:pPr>
              <w:pStyle w:val="Encabezado1"/>
            </w:pPr>
            <w:r>
              <w:rPr>
                <w:rFonts w:ascii="Times New Roman" w:hAnsi="Times New Roman" w:cs="Times New Roman"/>
                <w:b/>
                <w:bCs/>
                <w:sz w:val="20"/>
              </w:rPr>
              <w:t>R</w:t>
            </w:r>
            <w:r w:rsidRPr="00213F71">
              <w:rPr>
                <w:rFonts w:ascii="Times New Roman" w:hAnsi="Times New Roman" w:cs="Times New Roman"/>
                <w:b/>
                <w:bCs/>
                <w:sz w:val="20"/>
              </w:rPr>
              <w:t xml:space="preserve">esultados esperados </w:t>
            </w:r>
          </w:p>
        </w:tc>
      </w:tr>
      <w:tr w:rsidR="00503DE4" w14:paraId="6FDFFB2B" w14:textId="77777777" w:rsidTr="00EF5ECD">
        <w:trPr>
          <w:trHeight w:val="2127"/>
        </w:trPr>
        <w:tc>
          <w:tcPr>
            <w:tcW w:w="9730" w:type="dxa"/>
            <w:gridSpan w:val="2"/>
            <w:tcBorders>
              <w:top w:val="single" w:sz="8" w:space="0" w:color="808080"/>
              <w:left w:val="single" w:sz="8" w:space="0" w:color="808080"/>
              <w:bottom w:val="single" w:sz="8" w:space="0" w:color="808080"/>
              <w:right w:val="single" w:sz="8" w:space="0" w:color="808080"/>
            </w:tcBorders>
            <w:shd w:val="clear" w:color="auto" w:fill="auto"/>
          </w:tcPr>
          <w:tbl>
            <w:tblPr>
              <w:tblW w:w="0" w:type="auto"/>
              <w:tblLayout w:type="fixed"/>
              <w:tblLook w:val="0000" w:firstRow="0" w:lastRow="0" w:firstColumn="0" w:lastColumn="0" w:noHBand="0" w:noVBand="0"/>
            </w:tblPr>
            <w:tblGrid>
              <w:gridCol w:w="9465"/>
            </w:tblGrid>
            <w:tr w:rsidR="00503DE4" w14:paraId="4B30DAC1" w14:textId="77777777" w:rsidTr="00EF5ECD">
              <w:trPr>
                <w:trHeight w:val="2100"/>
              </w:trPr>
              <w:tc>
                <w:tcPr>
                  <w:tcW w:w="9465" w:type="dxa"/>
                  <w:shd w:val="clear" w:color="auto" w:fill="auto"/>
                  <w:vAlign w:val="center"/>
                </w:tcPr>
                <w:p w14:paraId="6BDAFD35" w14:textId="77777777" w:rsidR="00503DE4" w:rsidRDefault="00503DE4" w:rsidP="00EF5ECD">
                  <w:pPr>
                    <w:spacing w:after="240"/>
                    <w:jc w:val="both"/>
                  </w:pPr>
                  <w:r w:rsidRPr="00FC4EE2">
                    <w:rPr>
                      <w:rStyle w:val="nfasis"/>
                      <w:color w:val="808080"/>
                    </w:rPr>
                    <w:t xml:space="preserve">Realizar un detalle y descripción de los </w:t>
                  </w:r>
                  <w:r>
                    <w:rPr>
                      <w:rStyle w:val="nfasis"/>
                      <w:color w:val="808080"/>
                    </w:rPr>
                    <w:t xml:space="preserve">posibles beneficios a la población sujeta de estudio, y de los </w:t>
                  </w:r>
                  <w:r w:rsidRPr="00FC4EE2">
                    <w:rPr>
                      <w:rStyle w:val="nfasis"/>
                      <w:color w:val="808080"/>
                    </w:rPr>
                    <w:t>resultados que se espera obtener con la ejecución del proyecto, considerando los objetivos que se han planteado para el mismo.</w:t>
                  </w:r>
                  <w:r w:rsidRPr="00FC4EE2">
                    <w:rPr>
                      <w:rStyle w:val="nfasis"/>
                      <w:color w:val="808080"/>
                    </w:rPr>
                    <w:br/>
                    <w:t>Es importante que se destaque la relevancia de los resultados, así como el campo en el cual tendrían aplicabilidad.</w:t>
                  </w:r>
                  <w:r w:rsidRPr="00FC4EE2">
                    <w:rPr>
                      <w:rStyle w:val="nfasis"/>
                      <w:color w:val="808080"/>
                    </w:rPr>
                    <w:br/>
                    <w:t>Discutir posibles limitaciones y sesgos que podrían impedir que consiga los resultados. Además explique cómo superar estas limitaciones con el propósito que el proyecto sea exitoso.</w:t>
                  </w:r>
                </w:p>
              </w:tc>
            </w:tr>
          </w:tbl>
          <w:p w14:paraId="2C450BBC" w14:textId="77777777" w:rsidR="00503DE4" w:rsidRDefault="00503DE4" w:rsidP="00EF5ECD">
            <w:pPr>
              <w:pStyle w:val="Encabezado1"/>
            </w:pPr>
            <w:r>
              <w:rPr>
                <w:rStyle w:val="Ttulo10"/>
                <w:rFonts w:ascii="Liberation Serif" w:hAnsi="Liberation Serif" w:cs="Liberation Serif"/>
                <w:i/>
                <w:color w:val="808080"/>
                <w:sz w:val="4"/>
                <w:szCs w:val="4"/>
              </w:rPr>
              <w:t>.</w:t>
            </w:r>
          </w:p>
        </w:tc>
      </w:tr>
    </w:tbl>
    <w:p w14:paraId="7EB39295" w14:textId="77777777" w:rsidR="00503DE4" w:rsidRDefault="00503DE4" w:rsidP="00503DE4"/>
    <w:p w14:paraId="4A0B68F9" w14:textId="77777777" w:rsidR="00503DE4" w:rsidRPr="002D0D83" w:rsidRDefault="00503DE4" w:rsidP="00503DE4">
      <w:pPr>
        <w:pStyle w:val="Encabezado1"/>
        <w:pBdr>
          <w:top w:val="none" w:sz="0" w:space="0" w:color="000000"/>
          <w:left w:val="none" w:sz="0" w:space="0" w:color="000000"/>
          <w:bottom w:val="single" w:sz="6" w:space="1" w:color="000000"/>
          <w:right w:val="none" w:sz="0" w:space="0" w:color="000000"/>
        </w:pBdr>
        <w:jc w:val="both"/>
      </w:pPr>
      <w:r>
        <w:rPr>
          <w:rFonts w:ascii="Times New Roman" w:hAnsi="Times New Roman" w:cs="Times New Roman"/>
          <w:b/>
          <w:i/>
          <w:sz w:val="20"/>
        </w:rPr>
        <w:t>Referencias citadas</w:t>
      </w:r>
    </w:p>
    <w:p w14:paraId="32C6E243" w14:textId="77777777" w:rsidR="00503DE4" w:rsidRDefault="00503DE4" w:rsidP="00503DE4">
      <w:pPr>
        <w:jc w:val="both"/>
      </w:pPr>
      <w:r>
        <w:rPr>
          <w:rStyle w:val="Textodelmarcadordeposicin"/>
          <w:i/>
        </w:rPr>
        <w:t xml:space="preserve">Realizar un listado de los documentos (libros, publicaciones científicas, etc.) que fueron utilizados como referencia para el desarrollo de la propuesta del proyecto, los mismos que deben ser citados en el texto. </w:t>
      </w:r>
    </w:p>
    <w:p w14:paraId="12E2FAF6" w14:textId="77777777" w:rsidR="00503DE4" w:rsidRDefault="00503DE4" w:rsidP="00503DE4">
      <w:pPr>
        <w:jc w:val="both"/>
      </w:pPr>
      <w:r>
        <w:rPr>
          <w:rStyle w:val="Textodelmarcadordeposicin"/>
          <w:i/>
        </w:rPr>
        <w:t>Las referencias utilizadas deberán ser actuales, con un máximo de 5 años desde su publicación, excepto por obras históricas de gran influencia para el área de estudio.</w:t>
      </w:r>
    </w:p>
    <w:p w14:paraId="28C261F2" w14:textId="77777777" w:rsidR="00503DE4" w:rsidRDefault="00503DE4" w:rsidP="00503DE4">
      <w:pPr>
        <w:jc w:val="both"/>
      </w:pPr>
      <w:r>
        <w:rPr>
          <w:rStyle w:val="Textodelmarcadordeposicin"/>
          <w:i/>
        </w:rPr>
        <w:t>Para las citas en el texto deberá seguir el formato de la NORMAS VANCOUVER empleando numeración de acuerdo al orden de aparición en el texto.</w:t>
      </w:r>
    </w:p>
    <w:p w14:paraId="44344BB1" w14:textId="77777777" w:rsidR="00503DE4" w:rsidRDefault="00503DE4" w:rsidP="00503DE4">
      <w:pPr>
        <w:pStyle w:val="Encabezado1"/>
        <w:pBdr>
          <w:top w:val="none" w:sz="0" w:space="0" w:color="000000"/>
          <w:left w:val="none" w:sz="0" w:space="0" w:color="000000"/>
          <w:bottom w:val="single" w:sz="6" w:space="1" w:color="000000"/>
          <w:right w:val="none" w:sz="0" w:space="0" w:color="000000"/>
        </w:pBdr>
        <w:jc w:val="both"/>
      </w:pPr>
      <w:r>
        <w:rPr>
          <w:rFonts w:ascii="Times New Roman" w:hAnsi="Times New Roman" w:cs="Times New Roman"/>
          <w:b/>
          <w:i/>
          <w:sz w:val="20"/>
        </w:rPr>
        <w:lastRenderedPageBreak/>
        <w:t>Declaración final</w:t>
      </w:r>
    </w:p>
    <w:p w14:paraId="2548A9C8" w14:textId="77777777" w:rsidR="00503DE4" w:rsidRDefault="00503DE4" w:rsidP="00503DE4">
      <w:pPr>
        <w:jc w:val="both"/>
      </w:pPr>
      <w:r>
        <w:t xml:space="preserve">El equipo de investigadores, representado por el </w:t>
      </w:r>
      <w:r>
        <w:rPr>
          <w:i/>
          <w:iCs/>
        </w:rPr>
        <w:t>Patrocinador</w:t>
      </w:r>
      <w:r>
        <w:t xml:space="preserve"> y el </w:t>
      </w:r>
      <w:r>
        <w:rPr>
          <w:i/>
          <w:iCs/>
        </w:rPr>
        <w:t>Investigador Principal</w:t>
      </w:r>
      <w:r>
        <w:t xml:space="preserve"> del proyecto, de forma libre y voluntaria declaran lo siguiente:</w:t>
      </w:r>
    </w:p>
    <w:p w14:paraId="6FA62762" w14:textId="77777777" w:rsidR="00503DE4" w:rsidRDefault="00503DE4" w:rsidP="00503DE4">
      <w:pPr>
        <w:jc w:val="both"/>
      </w:pPr>
    </w:p>
    <w:p w14:paraId="5441D09D" w14:textId="77777777" w:rsidR="00503DE4" w:rsidRDefault="00503DE4" w:rsidP="00503DE4">
      <w:pPr>
        <w:numPr>
          <w:ilvl w:val="0"/>
          <w:numId w:val="15"/>
        </w:numPr>
        <w:autoSpaceDE w:val="0"/>
        <w:ind w:left="360"/>
        <w:jc w:val="both"/>
      </w:pPr>
      <w:r>
        <w:t>Que</w:t>
      </w:r>
      <w:r>
        <w:rPr>
          <w:lang w:eastAsia="es-ES"/>
        </w:rPr>
        <w:t xml:space="preserve"> el contenido, la autoría y la responsabilidad sobre los resultados del estudio corresponden al </w:t>
      </w:r>
      <w:r>
        <w:t>Patrocinador y al Investigador Principal y que se exonera al Ministerio de Salud Pública de cualquier acción legal que se derive por esta causa.</w:t>
      </w:r>
    </w:p>
    <w:p w14:paraId="7BECF42B" w14:textId="77777777" w:rsidR="00503DE4" w:rsidRDefault="00503DE4" w:rsidP="00503DE4">
      <w:pPr>
        <w:jc w:val="both"/>
      </w:pPr>
    </w:p>
    <w:p w14:paraId="4C600D5B" w14:textId="77777777" w:rsidR="00503DE4" w:rsidRDefault="00503DE4" w:rsidP="00503DE4">
      <w:pPr>
        <w:numPr>
          <w:ilvl w:val="0"/>
          <w:numId w:val="15"/>
        </w:numPr>
        <w:suppressAutoHyphens/>
        <w:ind w:left="360"/>
        <w:jc w:val="both"/>
      </w:pPr>
      <w:r>
        <w:t>Que el proyecto descrito en este documento es una obra original, cuyos autores forman parte del equipo de investigadores y que por lo tanto se asume la completa responsabilidad legal en el caso de que un tercero alegue la titularidad de los derechos intelectuales del proyecto; Así como se exonera al Ministerio de Salud Pública de cualquier acción legal que se derive por esta causa.</w:t>
      </w:r>
    </w:p>
    <w:p w14:paraId="1BED4017" w14:textId="77777777" w:rsidR="00503DE4" w:rsidRDefault="00503DE4" w:rsidP="00503DE4">
      <w:pPr>
        <w:jc w:val="both"/>
      </w:pPr>
    </w:p>
    <w:p w14:paraId="77C078A3" w14:textId="77777777" w:rsidR="00503DE4" w:rsidRPr="009555B0" w:rsidRDefault="00503DE4" w:rsidP="00503DE4">
      <w:pPr>
        <w:numPr>
          <w:ilvl w:val="0"/>
          <w:numId w:val="15"/>
        </w:numPr>
        <w:suppressAutoHyphens/>
        <w:autoSpaceDE w:val="0"/>
        <w:ind w:left="360"/>
        <w:jc w:val="both"/>
      </w:pPr>
      <w:r>
        <w:t>Que el presente proyecto no causa perjuicio alguno a los sujetos participantes en la investigación y al ambiente y no transgrede normativa legal o norma ética alguna, y que en el caso de que la investigación requiera de permisos de otras instituciones ajenas al Ministerio de Salud Pública, previo a su ejecución, el Patrocinador/Investigador Principal remitirán una copia certificada de los mismos al Ministerio de Salud Pública del Ecuador.</w:t>
      </w:r>
      <w:r>
        <w:rPr>
          <w:i/>
        </w:rPr>
        <w:t xml:space="preserve"> </w:t>
      </w:r>
    </w:p>
    <w:p w14:paraId="2DE0ED97" w14:textId="77777777" w:rsidR="00503DE4" w:rsidRDefault="00503DE4" w:rsidP="00503DE4">
      <w:pPr>
        <w:pStyle w:val="Prrafodelista"/>
      </w:pPr>
    </w:p>
    <w:p w14:paraId="290794BF" w14:textId="77777777" w:rsidR="00503DE4" w:rsidRDefault="00503DE4" w:rsidP="00503DE4">
      <w:pPr>
        <w:numPr>
          <w:ilvl w:val="0"/>
          <w:numId w:val="15"/>
        </w:numPr>
        <w:suppressAutoHyphens/>
        <w:autoSpaceDE w:val="0"/>
        <w:ind w:left="360"/>
        <w:jc w:val="both"/>
      </w:pPr>
      <w:r>
        <w:t>Que velarán por el cumplimiento de la presente investigación en los términos que se aprobó tanto por el Comité de Ética de Investigación en Seres Humanos como por el Ministerio de Salud Pública.</w:t>
      </w:r>
    </w:p>
    <w:p w14:paraId="22E22387" w14:textId="77777777" w:rsidR="00503DE4" w:rsidRDefault="00503DE4" w:rsidP="00503DE4">
      <w:pPr>
        <w:pStyle w:val="Prrafodelista"/>
      </w:pPr>
    </w:p>
    <w:p w14:paraId="5879B81A" w14:textId="77777777" w:rsidR="00503DE4" w:rsidRDefault="00503DE4" w:rsidP="00503DE4">
      <w:pPr>
        <w:numPr>
          <w:ilvl w:val="0"/>
          <w:numId w:val="15"/>
        </w:numPr>
        <w:suppressAutoHyphens/>
        <w:autoSpaceDE w:val="0"/>
        <w:ind w:left="360"/>
        <w:jc w:val="both"/>
      </w:pPr>
      <w:r>
        <w:t xml:space="preserve">Que se enviará un informe final de la investigación con los resultados obtenidos al Ministerio de Salud Pública. </w:t>
      </w:r>
    </w:p>
    <w:p w14:paraId="509890EA" w14:textId="77777777" w:rsidR="00503DE4" w:rsidRDefault="00503DE4" w:rsidP="00503DE4">
      <w:pPr>
        <w:autoSpaceDE w:val="0"/>
        <w:rPr>
          <w:i/>
          <w:sz w:val="22"/>
          <w:szCs w:val="22"/>
        </w:rPr>
      </w:pPr>
    </w:p>
    <w:p w14:paraId="07FC4830" w14:textId="77777777" w:rsidR="00503DE4" w:rsidRDefault="00503DE4" w:rsidP="00503DE4">
      <w:pPr>
        <w:autoSpaceDE w:val="0"/>
        <w:rPr>
          <w:i/>
          <w:sz w:val="22"/>
          <w:szCs w:val="22"/>
        </w:rPr>
      </w:pPr>
    </w:p>
    <w:p w14:paraId="746A117B" w14:textId="77777777" w:rsidR="00503DE4" w:rsidRPr="00FC4EE2" w:rsidRDefault="00503DE4" w:rsidP="00503DE4">
      <w:pPr>
        <w:autoSpaceDE w:val="0"/>
        <w:jc w:val="both"/>
      </w:pPr>
      <w:r w:rsidRPr="00FC4EE2">
        <w:rPr>
          <w:b/>
        </w:rPr>
        <w:t>Lugar</w:t>
      </w:r>
      <w:r w:rsidRPr="00FC4EE2">
        <w:t xml:space="preserve">: </w:t>
      </w:r>
      <w:r w:rsidRPr="00FC4EE2">
        <w:rPr>
          <w:rStyle w:val="Textodelmarcadordeposicin"/>
          <w:i/>
        </w:rPr>
        <w:t>Ciudad-Provincia.</w:t>
      </w:r>
    </w:p>
    <w:p w14:paraId="242D96CB" w14:textId="77777777" w:rsidR="00503DE4" w:rsidRDefault="00503DE4" w:rsidP="00503DE4">
      <w:pPr>
        <w:autoSpaceDE w:val="0"/>
        <w:jc w:val="both"/>
      </w:pPr>
      <w:r w:rsidRPr="00FC4EE2">
        <w:rPr>
          <w:b/>
        </w:rPr>
        <w:t>Fecha:</w:t>
      </w:r>
      <w:r>
        <w:rPr>
          <w:b/>
        </w:rPr>
        <w:t xml:space="preserve"> </w:t>
      </w:r>
    </w:p>
    <w:p w14:paraId="03FEAE02" w14:textId="77777777" w:rsidR="00503DE4" w:rsidRDefault="00503DE4" w:rsidP="00503DE4">
      <w:pPr>
        <w:autoSpaceDE w:val="0"/>
        <w:jc w:val="both"/>
        <w:rPr>
          <w:b/>
        </w:rPr>
      </w:pPr>
    </w:p>
    <w:p w14:paraId="5C664869" w14:textId="77777777" w:rsidR="00503DE4" w:rsidRDefault="00503DE4" w:rsidP="00503DE4">
      <w:pPr>
        <w:autoSpaceDE w:val="0"/>
        <w:jc w:val="both"/>
        <w:rPr>
          <w:b/>
        </w:rPr>
      </w:pPr>
    </w:p>
    <w:p w14:paraId="5AF4BB23" w14:textId="77777777" w:rsidR="00503DE4" w:rsidRDefault="00503DE4" w:rsidP="00503DE4">
      <w:pPr>
        <w:autoSpaceDE w:val="0"/>
        <w:jc w:val="both"/>
      </w:pPr>
      <w:r>
        <w:rPr>
          <w:rStyle w:val="Textodelmarcadordeposicin"/>
          <w:i/>
        </w:rPr>
        <w:t xml:space="preserve">-----------------------------------------------------                -----------------------------------------        </w:t>
      </w:r>
    </w:p>
    <w:p w14:paraId="79BC0321" w14:textId="77777777" w:rsidR="00503DE4" w:rsidRPr="002D0D83" w:rsidRDefault="00503DE4" w:rsidP="00503DE4">
      <w:pPr>
        <w:rPr>
          <w:sz w:val="22"/>
        </w:rPr>
      </w:pPr>
      <w:r w:rsidRPr="002D0D83">
        <w:rPr>
          <w:rStyle w:val="Textodelmarcadordeposicin"/>
          <w:i/>
          <w:sz w:val="22"/>
        </w:rPr>
        <w:t xml:space="preserve">Nombres y Apellidos Investigador principal   </w:t>
      </w:r>
      <w:r>
        <w:rPr>
          <w:rStyle w:val="Textodelmarcadordeposicin"/>
          <w:i/>
          <w:sz w:val="22"/>
        </w:rPr>
        <w:t xml:space="preserve">            </w:t>
      </w:r>
      <w:r w:rsidRPr="002D0D83">
        <w:rPr>
          <w:rStyle w:val="Textodelmarcadordeposicin"/>
          <w:i/>
          <w:sz w:val="22"/>
        </w:rPr>
        <w:t>Firma Investigador principal (obligatoria)</w:t>
      </w:r>
    </w:p>
    <w:p w14:paraId="3CD10BE3" w14:textId="77777777" w:rsidR="00503DE4" w:rsidRPr="002D0D83" w:rsidRDefault="00503DE4" w:rsidP="00503DE4">
      <w:pPr>
        <w:autoSpaceDE w:val="0"/>
        <w:jc w:val="both"/>
        <w:rPr>
          <w:sz w:val="22"/>
        </w:rPr>
      </w:pPr>
    </w:p>
    <w:p w14:paraId="3AC1E9E4" w14:textId="77777777" w:rsidR="00503DE4" w:rsidRDefault="00503DE4" w:rsidP="00503DE4">
      <w:pPr>
        <w:autoSpaceDE w:val="0"/>
        <w:jc w:val="both"/>
      </w:pPr>
    </w:p>
    <w:p w14:paraId="3C36B548" w14:textId="77777777" w:rsidR="00503DE4" w:rsidRDefault="00503DE4" w:rsidP="00503DE4">
      <w:pPr>
        <w:autoSpaceDE w:val="0"/>
        <w:jc w:val="both"/>
      </w:pPr>
    </w:p>
    <w:p w14:paraId="19D562C0" w14:textId="77777777" w:rsidR="00503DE4" w:rsidRDefault="00503DE4" w:rsidP="00503DE4">
      <w:pPr>
        <w:autoSpaceDE w:val="0"/>
        <w:jc w:val="center"/>
      </w:pPr>
      <w:r>
        <w:rPr>
          <w:rStyle w:val="Textodelmarcadordeposicin"/>
          <w:i/>
        </w:rPr>
        <w:t>-----------------------------------</w:t>
      </w:r>
    </w:p>
    <w:p w14:paraId="2A3A2031" w14:textId="77777777" w:rsidR="00503DE4" w:rsidRDefault="00503DE4" w:rsidP="00503DE4">
      <w:pPr>
        <w:jc w:val="center"/>
      </w:pPr>
      <w:r>
        <w:rPr>
          <w:rStyle w:val="Textodelmarcadordeposicin"/>
          <w:i/>
        </w:rPr>
        <w:t>Cédula de ciudadanía o pasaporte Investigador principal (obligatoria)</w:t>
      </w:r>
    </w:p>
    <w:p w14:paraId="12F1B35F" w14:textId="77777777" w:rsidR="00503DE4" w:rsidRDefault="00503DE4" w:rsidP="00503DE4">
      <w:pPr>
        <w:autoSpaceDE w:val="0"/>
        <w:jc w:val="center"/>
      </w:pPr>
    </w:p>
    <w:p w14:paraId="5D7B067F" w14:textId="77777777" w:rsidR="00503DE4" w:rsidRDefault="00503DE4" w:rsidP="00503DE4">
      <w:pPr>
        <w:autoSpaceDE w:val="0"/>
        <w:jc w:val="both"/>
      </w:pPr>
    </w:p>
    <w:p w14:paraId="53B51ED0" w14:textId="77777777" w:rsidR="00503DE4" w:rsidRDefault="00503DE4" w:rsidP="00503DE4">
      <w:pPr>
        <w:autoSpaceDE w:val="0"/>
        <w:jc w:val="both"/>
      </w:pPr>
    </w:p>
    <w:p w14:paraId="666BE1E2" w14:textId="77777777" w:rsidR="00503DE4" w:rsidRDefault="00503DE4" w:rsidP="00503DE4">
      <w:pPr>
        <w:autoSpaceDE w:val="0"/>
        <w:jc w:val="both"/>
      </w:pPr>
    </w:p>
    <w:p w14:paraId="53C59083" w14:textId="77777777" w:rsidR="00503DE4" w:rsidRDefault="00503DE4" w:rsidP="00503DE4">
      <w:pPr>
        <w:autoSpaceDE w:val="0"/>
        <w:jc w:val="both"/>
      </w:pPr>
      <w:r>
        <w:rPr>
          <w:rStyle w:val="Textodelmarcadordeposicin"/>
          <w:i/>
        </w:rPr>
        <w:t xml:space="preserve">-----------------------------------------------------             -----------------------------------------        </w:t>
      </w:r>
    </w:p>
    <w:p w14:paraId="5D45E3A1" w14:textId="77777777" w:rsidR="00503DE4" w:rsidRDefault="00503DE4" w:rsidP="00503DE4">
      <w:pPr>
        <w:jc w:val="center"/>
      </w:pPr>
      <w:r>
        <w:rPr>
          <w:rStyle w:val="Textodelmarcadordeposicin"/>
          <w:i/>
        </w:rPr>
        <w:t>Nombres y Apellidos Patrocinador                         Firma Patrocinador (obligatoria)</w:t>
      </w:r>
    </w:p>
    <w:p w14:paraId="5D3A82DC" w14:textId="77777777" w:rsidR="00503DE4" w:rsidRDefault="00503DE4" w:rsidP="00503DE4">
      <w:pPr>
        <w:autoSpaceDE w:val="0"/>
        <w:jc w:val="center"/>
      </w:pPr>
    </w:p>
    <w:p w14:paraId="28BB16ED" w14:textId="77777777" w:rsidR="00503DE4" w:rsidRDefault="00503DE4" w:rsidP="00503DE4">
      <w:pPr>
        <w:autoSpaceDE w:val="0"/>
        <w:jc w:val="center"/>
      </w:pPr>
    </w:p>
    <w:p w14:paraId="2C6B563E" w14:textId="77777777" w:rsidR="00503DE4" w:rsidRDefault="00503DE4" w:rsidP="00503DE4">
      <w:pPr>
        <w:autoSpaceDE w:val="0"/>
        <w:jc w:val="center"/>
      </w:pPr>
    </w:p>
    <w:p w14:paraId="2CD861B1" w14:textId="77777777" w:rsidR="00503DE4" w:rsidRDefault="00503DE4" w:rsidP="00503DE4">
      <w:pPr>
        <w:autoSpaceDE w:val="0"/>
        <w:jc w:val="center"/>
      </w:pPr>
      <w:r>
        <w:rPr>
          <w:rStyle w:val="Textodelmarcadordeposicin"/>
          <w:i/>
        </w:rPr>
        <w:t>-----------------------------------</w:t>
      </w:r>
    </w:p>
    <w:p w14:paraId="04287CA0" w14:textId="77777777" w:rsidR="00503DE4" w:rsidRDefault="00503DE4" w:rsidP="00503DE4">
      <w:pPr>
        <w:jc w:val="center"/>
        <w:rPr>
          <w:rStyle w:val="Textodelmarcadordeposicin"/>
          <w:i/>
        </w:rPr>
      </w:pPr>
      <w:r>
        <w:rPr>
          <w:rStyle w:val="Textodelmarcadordeposicin"/>
          <w:i/>
        </w:rPr>
        <w:t>Cédula de ciudadanía o pasaporte Patrocinador (obligatoria)</w:t>
      </w:r>
    </w:p>
    <w:p w14:paraId="2041B7E1" w14:textId="77777777" w:rsidR="00503DE4" w:rsidRDefault="00503DE4" w:rsidP="00503DE4">
      <w:pPr>
        <w:jc w:val="center"/>
        <w:rPr>
          <w:rStyle w:val="Textodelmarcadordeposicin"/>
          <w:i/>
        </w:rPr>
      </w:pPr>
    </w:p>
    <w:p w14:paraId="1437FD98" w14:textId="77777777" w:rsidR="00503DE4" w:rsidRDefault="00503DE4" w:rsidP="00503DE4">
      <w:pPr>
        <w:jc w:val="both"/>
        <w:rPr>
          <w:b/>
          <w:i/>
        </w:rPr>
      </w:pPr>
    </w:p>
    <w:p w14:paraId="4308754E" w14:textId="77777777" w:rsidR="00503DE4" w:rsidRDefault="00503DE4" w:rsidP="00503DE4">
      <w:pPr>
        <w:pStyle w:val="Encabezado1"/>
        <w:pBdr>
          <w:top w:val="none" w:sz="0" w:space="0" w:color="000000"/>
          <w:left w:val="none" w:sz="0" w:space="0" w:color="000000"/>
          <w:bottom w:val="single" w:sz="6" w:space="0" w:color="000000"/>
          <w:right w:val="none" w:sz="0" w:space="0" w:color="000000"/>
        </w:pBdr>
        <w:jc w:val="both"/>
      </w:pPr>
      <w:r>
        <w:rPr>
          <w:rFonts w:ascii="Times New Roman" w:hAnsi="Times New Roman" w:cs="Times New Roman"/>
          <w:b/>
          <w:i/>
          <w:sz w:val="20"/>
        </w:rPr>
        <w:t>Anexo A: Cronograma de trabajo por objetivos</w:t>
      </w:r>
    </w:p>
    <w:p w14:paraId="3688F6F2" w14:textId="77777777" w:rsidR="00503DE4" w:rsidRPr="00FC4EE2" w:rsidRDefault="00503DE4" w:rsidP="00503DE4">
      <w:pPr>
        <w:pStyle w:val="Encabezado1"/>
        <w:jc w:val="both"/>
        <w:rPr>
          <w:rStyle w:val="Textodelmarcadordeposicin"/>
          <w:rFonts w:ascii="Times New Roman" w:hAnsi="Times New Roman" w:cs="Times New Roman"/>
          <w:i/>
          <w:sz w:val="20"/>
        </w:rPr>
      </w:pPr>
      <w:r>
        <w:rPr>
          <w:rStyle w:val="Textodelmarcadordeposicin"/>
          <w:rFonts w:ascii="Times New Roman" w:hAnsi="Times New Roman" w:cs="Times New Roman"/>
          <w:i/>
          <w:sz w:val="20"/>
        </w:rPr>
        <w:t>Este cronograma es un resumen sobre la ejecución del proyecto en el tiempo, el cual debe guardar una secuencia lógica de los plazos en los cuáles se realizarán las actividades para cada uno de los objetivos específicos del proyecto.</w:t>
      </w:r>
      <w:r w:rsidRPr="00FC4EE2">
        <w:rPr>
          <w:rStyle w:val="WW8Num1z0"/>
          <w:rFonts w:ascii="Helvetica" w:hAnsi="Helvetica" w:cs="Helvetica"/>
          <w:color w:val="505050"/>
          <w:sz w:val="21"/>
          <w:szCs w:val="21"/>
          <w:shd w:val="clear" w:color="auto" w:fill="FFFFFF"/>
        </w:rPr>
        <w:t xml:space="preserve"> </w:t>
      </w:r>
      <w:r w:rsidRPr="00FC4EE2">
        <w:rPr>
          <w:rStyle w:val="Textodelmarcadordeposicin"/>
          <w:rFonts w:ascii="Times New Roman" w:hAnsi="Times New Roman" w:cs="Times New Roman"/>
          <w:i/>
          <w:sz w:val="20"/>
        </w:rPr>
        <w:br/>
      </w:r>
      <w:r w:rsidRPr="00FC4EE2">
        <w:rPr>
          <w:rStyle w:val="Textodelmarcadordeposicin"/>
          <w:rFonts w:ascii="Times New Roman" w:hAnsi="Times New Roman" w:cs="Times New Roman"/>
          <w:i/>
          <w:sz w:val="20"/>
        </w:rPr>
        <w:br/>
      </w:r>
      <w:r w:rsidRPr="00FC4EE2">
        <w:rPr>
          <w:rStyle w:val="Textodelmarcadordeposicin"/>
          <w:rFonts w:ascii="Times New Roman" w:hAnsi="Times New Roman" w:cs="Times New Roman"/>
          <w:i/>
          <w:iCs/>
          <w:sz w:val="20"/>
        </w:rPr>
        <w:t>Este apartado deberá estar en concordancia con el apartado denominado “Tiempo de ejecución del proyecto” de la sección “DATOS GENERALES DE LA INVESTIGACIÓN”</w:t>
      </w:r>
      <w:r w:rsidRPr="00FC4EE2">
        <w:rPr>
          <w:rStyle w:val="Textodelmarcadordeposicin"/>
          <w:rFonts w:ascii="Times New Roman" w:hAnsi="Times New Roman" w:cs="Times New Roman"/>
          <w:i/>
          <w:sz w:val="20"/>
        </w:rPr>
        <w:t>.</w:t>
      </w:r>
    </w:p>
    <w:p w14:paraId="3F7671F0" w14:textId="77777777" w:rsidR="00503DE4" w:rsidRDefault="00503DE4" w:rsidP="00503DE4">
      <w:pPr>
        <w:jc w:val="both"/>
      </w:pPr>
    </w:p>
    <w:p w14:paraId="3DFDDDBA" w14:textId="77777777" w:rsidR="00503DE4" w:rsidRDefault="00503DE4" w:rsidP="00503DE4">
      <w:pPr>
        <w:jc w:val="both"/>
      </w:pPr>
      <w:r>
        <w:rPr>
          <w:rStyle w:val="Textodelmarcadordeposicin"/>
          <w:i/>
        </w:rPr>
        <w:t>Adicionalmente, este apartado deberá estar en concordancia con el apartado denominado “Tiempo de ejecución del proyecto” de este mismo formulario.</w:t>
      </w:r>
    </w:p>
    <w:p w14:paraId="4F3004BB" w14:textId="77777777" w:rsidR="00503DE4" w:rsidRDefault="00503DE4" w:rsidP="00503DE4">
      <w:pPr>
        <w:jc w:val="both"/>
      </w:pPr>
    </w:p>
    <w:tbl>
      <w:tblPr>
        <w:tblW w:w="0" w:type="auto"/>
        <w:tblInd w:w="95" w:type="dxa"/>
        <w:tblLayout w:type="fixed"/>
        <w:tblCellMar>
          <w:left w:w="70" w:type="dxa"/>
          <w:right w:w="70" w:type="dxa"/>
        </w:tblCellMar>
        <w:tblLook w:val="0000" w:firstRow="0" w:lastRow="0" w:firstColumn="0" w:lastColumn="0" w:noHBand="0" w:noVBand="0"/>
      </w:tblPr>
      <w:tblGrid>
        <w:gridCol w:w="900"/>
        <w:gridCol w:w="180"/>
        <w:gridCol w:w="180"/>
        <w:gridCol w:w="180"/>
        <w:gridCol w:w="180"/>
        <w:gridCol w:w="180"/>
        <w:gridCol w:w="180"/>
        <w:gridCol w:w="180"/>
        <w:gridCol w:w="180"/>
        <w:gridCol w:w="180"/>
        <w:gridCol w:w="225"/>
        <w:gridCol w:w="225"/>
        <w:gridCol w:w="210"/>
        <w:gridCol w:w="225"/>
        <w:gridCol w:w="225"/>
        <w:gridCol w:w="210"/>
        <w:gridCol w:w="225"/>
        <w:gridCol w:w="225"/>
        <w:gridCol w:w="210"/>
        <w:gridCol w:w="225"/>
        <w:gridCol w:w="225"/>
        <w:gridCol w:w="210"/>
        <w:gridCol w:w="225"/>
        <w:gridCol w:w="225"/>
        <w:gridCol w:w="210"/>
        <w:gridCol w:w="225"/>
        <w:gridCol w:w="225"/>
        <w:gridCol w:w="210"/>
        <w:gridCol w:w="225"/>
        <w:gridCol w:w="225"/>
        <w:gridCol w:w="210"/>
        <w:gridCol w:w="225"/>
        <w:gridCol w:w="225"/>
        <w:gridCol w:w="210"/>
        <w:gridCol w:w="225"/>
        <w:gridCol w:w="225"/>
        <w:gridCol w:w="370"/>
      </w:tblGrid>
      <w:tr w:rsidR="00503DE4" w14:paraId="017B4D7C" w14:textId="77777777" w:rsidTr="00EF5ECD">
        <w:trPr>
          <w:trHeight w:val="86"/>
        </w:trPr>
        <w:tc>
          <w:tcPr>
            <w:tcW w:w="900" w:type="dxa"/>
            <w:tcBorders>
              <w:top w:val="single" w:sz="8" w:space="0" w:color="000000"/>
              <w:left w:val="single" w:sz="8" w:space="0" w:color="000000"/>
              <w:bottom w:val="single" w:sz="8" w:space="0" w:color="000000"/>
            </w:tcBorders>
            <w:shd w:val="clear" w:color="auto" w:fill="auto"/>
            <w:vAlign w:val="center"/>
          </w:tcPr>
          <w:p w14:paraId="003263D0" w14:textId="77777777" w:rsidR="00503DE4" w:rsidRDefault="00503DE4" w:rsidP="00EF5ECD">
            <w:pPr>
              <w:jc w:val="center"/>
            </w:pPr>
            <w:r>
              <w:rPr>
                <w:b/>
                <w:bCs/>
                <w:color w:val="000000"/>
                <w:sz w:val="8"/>
              </w:rPr>
              <w:t>Proyecto</w:t>
            </w:r>
          </w:p>
        </w:tc>
        <w:tc>
          <w:tcPr>
            <w:tcW w:w="2280" w:type="dxa"/>
            <w:gridSpan w:val="12"/>
            <w:tcBorders>
              <w:top w:val="single" w:sz="8" w:space="0" w:color="000000"/>
              <w:left w:val="single" w:sz="8" w:space="0" w:color="000000"/>
              <w:bottom w:val="single" w:sz="8" w:space="0" w:color="000000"/>
            </w:tcBorders>
            <w:shd w:val="clear" w:color="auto" w:fill="BFBFBF"/>
            <w:vAlign w:val="center"/>
          </w:tcPr>
          <w:p w14:paraId="282BC8ED" w14:textId="77777777" w:rsidR="00503DE4" w:rsidRDefault="00503DE4" w:rsidP="00EF5ECD">
            <w:pPr>
              <w:jc w:val="center"/>
            </w:pPr>
            <w:r>
              <w:rPr>
                <w:b/>
                <w:bCs/>
                <w:sz w:val="8"/>
              </w:rPr>
              <w:t>Año 1</w:t>
            </w:r>
          </w:p>
        </w:tc>
        <w:tc>
          <w:tcPr>
            <w:tcW w:w="2640" w:type="dxa"/>
            <w:gridSpan w:val="12"/>
            <w:tcBorders>
              <w:top w:val="single" w:sz="8" w:space="0" w:color="000000"/>
              <w:left w:val="single" w:sz="8" w:space="0" w:color="000000"/>
              <w:bottom w:val="single" w:sz="8" w:space="0" w:color="000000"/>
            </w:tcBorders>
            <w:shd w:val="clear" w:color="auto" w:fill="BFBFBF"/>
            <w:vAlign w:val="center"/>
          </w:tcPr>
          <w:p w14:paraId="32C805F0" w14:textId="77777777" w:rsidR="00503DE4" w:rsidRDefault="00503DE4" w:rsidP="00EF5ECD">
            <w:pPr>
              <w:jc w:val="center"/>
            </w:pPr>
            <w:r>
              <w:rPr>
                <w:b/>
                <w:bCs/>
                <w:sz w:val="8"/>
              </w:rPr>
              <w:t>Año 2</w:t>
            </w:r>
          </w:p>
        </w:tc>
        <w:tc>
          <w:tcPr>
            <w:tcW w:w="2800" w:type="dxa"/>
            <w:gridSpan w:val="12"/>
            <w:tcBorders>
              <w:top w:val="single" w:sz="8" w:space="0" w:color="000000"/>
              <w:left w:val="single" w:sz="8" w:space="0" w:color="000000"/>
              <w:bottom w:val="single" w:sz="8" w:space="0" w:color="000000"/>
              <w:right w:val="single" w:sz="8" w:space="0" w:color="000000"/>
            </w:tcBorders>
            <w:shd w:val="clear" w:color="auto" w:fill="BFBFBF"/>
            <w:vAlign w:val="center"/>
          </w:tcPr>
          <w:p w14:paraId="3E98A83F" w14:textId="77777777" w:rsidR="00503DE4" w:rsidRDefault="00503DE4" w:rsidP="00EF5ECD">
            <w:pPr>
              <w:jc w:val="center"/>
            </w:pPr>
            <w:r>
              <w:rPr>
                <w:b/>
                <w:bCs/>
                <w:sz w:val="8"/>
              </w:rPr>
              <w:t>Año 3</w:t>
            </w:r>
          </w:p>
        </w:tc>
      </w:tr>
      <w:tr w:rsidR="00503DE4" w14:paraId="18054469" w14:textId="77777777" w:rsidTr="00EF5ECD">
        <w:trPr>
          <w:trHeight w:val="270"/>
        </w:trPr>
        <w:tc>
          <w:tcPr>
            <w:tcW w:w="900" w:type="dxa"/>
            <w:tcBorders>
              <w:top w:val="single" w:sz="8" w:space="0" w:color="000000"/>
              <w:left w:val="single" w:sz="8" w:space="0" w:color="000000"/>
              <w:bottom w:val="single" w:sz="8" w:space="0" w:color="000000"/>
            </w:tcBorders>
            <w:shd w:val="clear" w:color="auto" w:fill="auto"/>
            <w:vAlign w:val="center"/>
          </w:tcPr>
          <w:p w14:paraId="7258444B" w14:textId="77777777" w:rsidR="00503DE4" w:rsidRDefault="00503DE4" w:rsidP="00EF5ECD">
            <w:pPr>
              <w:snapToGrid w:val="0"/>
              <w:jc w:val="center"/>
              <w:rPr>
                <w:b/>
                <w:bCs/>
                <w:color w:val="000000"/>
                <w:sz w:val="8"/>
              </w:rPr>
            </w:pPr>
          </w:p>
        </w:tc>
        <w:tc>
          <w:tcPr>
            <w:tcW w:w="180" w:type="dxa"/>
            <w:tcBorders>
              <w:left w:val="single" w:sz="8" w:space="0" w:color="000000"/>
              <w:bottom w:val="double" w:sz="6" w:space="0" w:color="000000"/>
            </w:tcBorders>
            <w:shd w:val="clear" w:color="auto" w:fill="FFFFFF"/>
            <w:vAlign w:val="center"/>
          </w:tcPr>
          <w:p w14:paraId="3F40DE91" w14:textId="77777777" w:rsidR="00503DE4" w:rsidRDefault="00503DE4" w:rsidP="00EF5ECD">
            <w:pPr>
              <w:jc w:val="center"/>
            </w:pPr>
            <w:r>
              <w:rPr>
                <w:b/>
                <w:bCs/>
                <w:sz w:val="8"/>
              </w:rPr>
              <w:t>1</w:t>
            </w:r>
          </w:p>
        </w:tc>
        <w:tc>
          <w:tcPr>
            <w:tcW w:w="180" w:type="dxa"/>
            <w:tcBorders>
              <w:left w:val="single" w:sz="8" w:space="0" w:color="000000"/>
              <w:bottom w:val="double" w:sz="6" w:space="0" w:color="000000"/>
            </w:tcBorders>
            <w:shd w:val="clear" w:color="auto" w:fill="FFFFFF"/>
            <w:vAlign w:val="center"/>
          </w:tcPr>
          <w:p w14:paraId="36A746A7" w14:textId="77777777" w:rsidR="00503DE4" w:rsidRDefault="00503DE4" w:rsidP="00EF5ECD">
            <w:pPr>
              <w:jc w:val="center"/>
            </w:pPr>
            <w:r>
              <w:rPr>
                <w:b/>
                <w:bCs/>
                <w:sz w:val="8"/>
              </w:rPr>
              <w:t>2</w:t>
            </w:r>
          </w:p>
        </w:tc>
        <w:tc>
          <w:tcPr>
            <w:tcW w:w="180" w:type="dxa"/>
            <w:tcBorders>
              <w:left w:val="single" w:sz="8" w:space="0" w:color="000000"/>
              <w:bottom w:val="double" w:sz="6" w:space="0" w:color="000000"/>
            </w:tcBorders>
            <w:shd w:val="clear" w:color="auto" w:fill="FFFFFF"/>
            <w:vAlign w:val="center"/>
          </w:tcPr>
          <w:p w14:paraId="4A4E56AD" w14:textId="77777777" w:rsidR="00503DE4" w:rsidRDefault="00503DE4" w:rsidP="00EF5ECD">
            <w:pPr>
              <w:jc w:val="center"/>
            </w:pPr>
            <w:r>
              <w:rPr>
                <w:b/>
                <w:bCs/>
                <w:sz w:val="8"/>
              </w:rPr>
              <w:t>3</w:t>
            </w:r>
          </w:p>
        </w:tc>
        <w:tc>
          <w:tcPr>
            <w:tcW w:w="180" w:type="dxa"/>
            <w:tcBorders>
              <w:left w:val="single" w:sz="8" w:space="0" w:color="000000"/>
              <w:bottom w:val="double" w:sz="6" w:space="0" w:color="000000"/>
            </w:tcBorders>
            <w:shd w:val="clear" w:color="auto" w:fill="FFFFFF"/>
            <w:vAlign w:val="center"/>
          </w:tcPr>
          <w:p w14:paraId="3A5FF4CD" w14:textId="77777777" w:rsidR="00503DE4" w:rsidRDefault="00503DE4" w:rsidP="00EF5ECD">
            <w:pPr>
              <w:jc w:val="center"/>
            </w:pPr>
            <w:r>
              <w:rPr>
                <w:b/>
                <w:bCs/>
                <w:sz w:val="8"/>
              </w:rPr>
              <w:t>4</w:t>
            </w:r>
          </w:p>
        </w:tc>
        <w:tc>
          <w:tcPr>
            <w:tcW w:w="180" w:type="dxa"/>
            <w:tcBorders>
              <w:left w:val="single" w:sz="8" w:space="0" w:color="000000"/>
              <w:bottom w:val="double" w:sz="6" w:space="0" w:color="000000"/>
            </w:tcBorders>
            <w:shd w:val="clear" w:color="auto" w:fill="FFFFFF"/>
            <w:vAlign w:val="center"/>
          </w:tcPr>
          <w:p w14:paraId="0E3F4108" w14:textId="77777777" w:rsidR="00503DE4" w:rsidRDefault="00503DE4" w:rsidP="00EF5ECD">
            <w:pPr>
              <w:jc w:val="center"/>
            </w:pPr>
            <w:r>
              <w:rPr>
                <w:b/>
                <w:bCs/>
                <w:sz w:val="8"/>
              </w:rPr>
              <w:t>5</w:t>
            </w:r>
          </w:p>
        </w:tc>
        <w:tc>
          <w:tcPr>
            <w:tcW w:w="180" w:type="dxa"/>
            <w:tcBorders>
              <w:left w:val="single" w:sz="8" w:space="0" w:color="000000"/>
              <w:bottom w:val="double" w:sz="6" w:space="0" w:color="000000"/>
            </w:tcBorders>
            <w:shd w:val="clear" w:color="auto" w:fill="FFFFFF"/>
            <w:vAlign w:val="center"/>
          </w:tcPr>
          <w:p w14:paraId="2BAE7A3E" w14:textId="77777777" w:rsidR="00503DE4" w:rsidRDefault="00503DE4" w:rsidP="00EF5ECD">
            <w:pPr>
              <w:jc w:val="center"/>
            </w:pPr>
            <w:r>
              <w:rPr>
                <w:b/>
                <w:bCs/>
                <w:sz w:val="8"/>
              </w:rPr>
              <w:t>6</w:t>
            </w:r>
          </w:p>
        </w:tc>
        <w:tc>
          <w:tcPr>
            <w:tcW w:w="180" w:type="dxa"/>
            <w:tcBorders>
              <w:left w:val="single" w:sz="8" w:space="0" w:color="000000"/>
              <w:bottom w:val="double" w:sz="6" w:space="0" w:color="000000"/>
            </w:tcBorders>
            <w:shd w:val="clear" w:color="auto" w:fill="FFFFFF"/>
            <w:vAlign w:val="center"/>
          </w:tcPr>
          <w:p w14:paraId="5F94680D" w14:textId="77777777" w:rsidR="00503DE4" w:rsidRDefault="00503DE4" w:rsidP="00EF5ECD">
            <w:pPr>
              <w:jc w:val="center"/>
            </w:pPr>
            <w:r>
              <w:rPr>
                <w:b/>
                <w:bCs/>
                <w:sz w:val="8"/>
              </w:rPr>
              <w:t>7</w:t>
            </w:r>
          </w:p>
        </w:tc>
        <w:tc>
          <w:tcPr>
            <w:tcW w:w="180" w:type="dxa"/>
            <w:tcBorders>
              <w:left w:val="single" w:sz="8" w:space="0" w:color="000000"/>
              <w:bottom w:val="double" w:sz="6" w:space="0" w:color="000000"/>
            </w:tcBorders>
            <w:shd w:val="clear" w:color="auto" w:fill="FFFFFF"/>
            <w:vAlign w:val="center"/>
          </w:tcPr>
          <w:p w14:paraId="5B689828" w14:textId="77777777" w:rsidR="00503DE4" w:rsidRDefault="00503DE4" w:rsidP="00EF5ECD">
            <w:pPr>
              <w:jc w:val="center"/>
            </w:pPr>
            <w:r>
              <w:rPr>
                <w:b/>
                <w:bCs/>
                <w:sz w:val="8"/>
              </w:rPr>
              <w:t>8</w:t>
            </w:r>
          </w:p>
        </w:tc>
        <w:tc>
          <w:tcPr>
            <w:tcW w:w="180" w:type="dxa"/>
            <w:tcBorders>
              <w:left w:val="single" w:sz="8" w:space="0" w:color="000000"/>
              <w:bottom w:val="double" w:sz="6" w:space="0" w:color="000000"/>
            </w:tcBorders>
            <w:shd w:val="clear" w:color="auto" w:fill="FFFFFF"/>
            <w:vAlign w:val="center"/>
          </w:tcPr>
          <w:p w14:paraId="56A223C7" w14:textId="77777777" w:rsidR="00503DE4" w:rsidRDefault="00503DE4" w:rsidP="00EF5ECD">
            <w:pPr>
              <w:jc w:val="center"/>
            </w:pPr>
            <w:r>
              <w:rPr>
                <w:b/>
                <w:bCs/>
                <w:sz w:val="8"/>
              </w:rPr>
              <w:t>9</w:t>
            </w:r>
          </w:p>
        </w:tc>
        <w:tc>
          <w:tcPr>
            <w:tcW w:w="225" w:type="dxa"/>
            <w:tcBorders>
              <w:left w:val="single" w:sz="8" w:space="0" w:color="000000"/>
              <w:bottom w:val="double" w:sz="6" w:space="0" w:color="000000"/>
            </w:tcBorders>
            <w:shd w:val="clear" w:color="auto" w:fill="FFFFFF"/>
            <w:vAlign w:val="center"/>
          </w:tcPr>
          <w:p w14:paraId="25435CB1" w14:textId="77777777" w:rsidR="00503DE4" w:rsidRDefault="00503DE4" w:rsidP="00EF5ECD">
            <w:pPr>
              <w:jc w:val="center"/>
            </w:pPr>
            <w:r>
              <w:rPr>
                <w:b/>
                <w:bCs/>
                <w:sz w:val="8"/>
              </w:rPr>
              <w:t>10</w:t>
            </w:r>
          </w:p>
        </w:tc>
        <w:tc>
          <w:tcPr>
            <w:tcW w:w="225" w:type="dxa"/>
            <w:tcBorders>
              <w:left w:val="single" w:sz="8" w:space="0" w:color="000000"/>
              <w:bottom w:val="double" w:sz="6" w:space="0" w:color="000000"/>
            </w:tcBorders>
            <w:shd w:val="clear" w:color="auto" w:fill="FFFFFF"/>
            <w:vAlign w:val="center"/>
          </w:tcPr>
          <w:p w14:paraId="2447AC26" w14:textId="77777777" w:rsidR="00503DE4" w:rsidRDefault="00503DE4" w:rsidP="00EF5ECD">
            <w:pPr>
              <w:jc w:val="center"/>
            </w:pPr>
            <w:r>
              <w:rPr>
                <w:b/>
                <w:bCs/>
                <w:sz w:val="8"/>
              </w:rPr>
              <w:t>11</w:t>
            </w:r>
          </w:p>
        </w:tc>
        <w:tc>
          <w:tcPr>
            <w:tcW w:w="210" w:type="dxa"/>
            <w:tcBorders>
              <w:left w:val="single" w:sz="8" w:space="0" w:color="000000"/>
              <w:bottom w:val="double" w:sz="6" w:space="0" w:color="000000"/>
            </w:tcBorders>
            <w:shd w:val="clear" w:color="auto" w:fill="FFFFFF"/>
            <w:vAlign w:val="center"/>
          </w:tcPr>
          <w:p w14:paraId="6CA3E9F8" w14:textId="77777777" w:rsidR="00503DE4" w:rsidRDefault="00503DE4" w:rsidP="00EF5ECD">
            <w:pPr>
              <w:jc w:val="center"/>
            </w:pPr>
            <w:r>
              <w:rPr>
                <w:b/>
                <w:bCs/>
                <w:sz w:val="8"/>
              </w:rPr>
              <w:t>12</w:t>
            </w:r>
          </w:p>
        </w:tc>
        <w:tc>
          <w:tcPr>
            <w:tcW w:w="225" w:type="dxa"/>
            <w:tcBorders>
              <w:left w:val="single" w:sz="8" w:space="0" w:color="000000"/>
              <w:bottom w:val="double" w:sz="6" w:space="0" w:color="000000"/>
            </w:tcBorders>
            <w:shd w:val="clear" w:color="auto" w:fill="FFFFFF"/>
            <w:vAlign w:val="center"/>
          </w:tcPr>
          <w:p w14:paraId="6753C9D3" w14:textId="77777777" w:rsidR="00503DE4" w:rsidRDefault="00503DE4" w:rsidP="00EF5ECD">
            <w:pPr>
              <w:jc w:val="center"/>
            </w:pPr>
            <w:r>
              <w:rPr>
                <w:b/>
                <w:bCs/>
                <w:sz w:val="8"/>
              </w:rPr>
              <w:t>13</w:t>
            </w:r>
          </w:p>
        </w:tc>
        <w:tc>
          <w:tcPr>
            <w:tcW w:w="225" w:type="dxa"/>
            <w:tcBorders>
              <w:left w:val="single" w:sz="8" w:space="0" w:color="000000"/>
              <w:bottom w:val="double" w:sz="6" w:space="0" w:color="000000"/>
            </w:tcBorders>
            <w:shd w:val="clear" w:color="auto" w:fill="FFFFFF"/>
            <w:vAlign w:val="center"/>
          </w:tcPr>
          <w:p w14:paraId="147291E0" w14:textId="77777777" w:rsidR="00503DE4" w:rsidRDefault="00503DE4" w:rsidP="00EF5ECD">
            <w:pPr>
              <w:jc w:val="center"/>
            </w:pPr>
            <w:r>
              <w:rPr>
                <w:b/>
                <w:bCs/>
                <w:sz w:val="8"/>
              </w:rPr>
              <w:t>14</w:t>
            </w:r>
          </w:p>
        </w:tc>
        <w:tc>
          <w:tcPr>
            <w:tcW w:w="210" w:type="dxa"/>
            <w:tcBorders>
              <w:left w:val="single" w:sz="8" w:space="0" w:color="000000"/>
              <w:bottom w:val="double" w:sz="6" w:space="0" w:color="000000"/>
            </w:tcBorders>
            <w:shd w:val="clear" w:color="auto" w:fill="FFFFFF"/>
            <w:vAlign w:val="center"/>
          </w:tcPr>
          <w:p w14:paraId="0A52F946" w14:textId="77777777" w:rsidR="00503DE4" w:rsidRDefault="00503DE4" w:rsidP="00EF5ECD">
            <w:pPr>
              <w:jc w:val="center"/>
            </w:pPr>
            <w:r>
              <w:rPr>
                <w:b/>
                <w:bCs/>
                <w:sz w:val="8"/>
              </w:rPr>
              <w:t>15</w:t>
            </w:r>
          </w:p>
        </w:tc>
        <w:tc>
          <w:tcPr>
            <w:tcW w:w="225" w:type="dxa"/>
            <w:tcBorders>
              <w:left w:val="single" w:sz="8" w:space="0" w:color="000000"/>
              <w:bottom w:val="double" w:sz="6" w:space="0" w:color="000000"/>
            </w:tcBorders>
            <w:shd w:val="clear" w:color="auto" w:fill="FFFFFF"/>
            <w:vAlign w:val="center"/>
          </w:tcPr>
          <w:p w14:paraId="2C319D11" w14:textId="77777777" w:rsidR="00503DE4" w:rsidRDefault="00503DE4" w:rsidP="00EF5ECD">
            <w:pPr>
              <w:jc w:val="center"/>
            </w:pPr>
            <w:r>
              <w:rPr>
                <w:b/>
                <w:bCs/>
                <w:sz w:val="8"/>
              </w:rPr>
              <w:t>16</w:t>
            </w:r>
          </w:p>
        </w:tc>
        <w:tc>
          <w:tcPr>
            <w:tcW w:w="225" w:type="dxa"/>
            <w:tcBorders>
              <w:left w:val="single" w:sz="8" w:space="0" w:color="000000"/>
              <w:bottom w:val="double" w:sz="6" w:space="0" w:color="000000"/>
            </w:tcBorders>
            <w:shd w:val="clear" w:color="auto" w:fill="FFFFFF"/>
            <w:vAlign w:val="center"/>
          </w:tcPr>
          <w:p w14:paraId="06635638" w14:textId="77777777" w:rsidR="00503DE4" w:rsidRDefault="00503DE4" w:rsidP="00EF5ECD">
            <w:pPr>
              <w:jc w:val="center"/>
            </w:pPr>
            <w:r>
              <w:rPr>
                <w:b/>
                <w:bCs/>
                <w:sz w:val="8"/>
              </w:rPr>
              <w:t>17</w:t>
            </w:r>
          </w:p>
        </w:tc>
        <w:tc>
          <w:tcPr>
            <w:tcW w:w="210" w:type="dxa"/>
            <w:tcBorders>
              <w:left w:val="single" w:sz="8" w:space="0" w:color="000000"/>
              <w:bottom w:val="double" w:sz="6" w:space="0" w:color="000000"/>
            </w:tcBorders>
            <w:shd w:val="clear" w:color="auto" w:fill="FFFFFF"/>
            <w:vAlign w:val="center"/>
          </w:tcPr>
          <w:p w14:paraId="2BEF48EF" w14:textId="77777777" w:rsidR="00503DE4" w:rsidRDefault="00503DE4" w:rsidP="00EF5ECD">
            <w:pPr>
              <w:jc w:val="center"/>
            </w:pPr>
            <w:r>
              <w:rPr>
                <w:b/>
                <w:bCs/>
                <w:sz w:val="8"/>
              </w:rPr>
              <w:t>18</w:t>
            </w:r>
          </w:p>
        </w:tc>
        <w:tc>
          <w:tcPr>
            <w:tcW w:w="225" w:type="dxa"/>
            <w:tcBorders>
              <w:left w:val="single" w:sz="8" w:space="0" w:color="000000"/>
              <w:bottom w:val="double" w:sz="6" w:space="0" w:color="000000"/>
            </w:tcBorders>
            <w:shd w:val="clear" w:color="auto" w:fill="FFFFFF"/>
            <w:vAlign w:val="center"/>
          </w:tcPr>
          <w:p w14:paraId="15CDC135" w14:textId="77777777" w:rsidR="00503DE4" w:rsidRDefault="00503DE4" w:rsidP="00EF5ECD">
            <w:pPr>
              <w:jc w:val="center"/>
            </w:pPr>
            <w:r>
              <w:rPr>
                <w:b/>
                <w:bCs/>
                <w:sz w:val="8"/>
              </w:rPr>
              <w:t>19</w:t>
            </w:r>
          </w:p>
        </w:tc>
        <w:tc>
          <w:tcPr>
            <w:tcW w:w="225" w:type="dxa"/>
            <w:tcBorders>
              <w:left w:val="single" w:sz="8" w:space="0" w:color="000000"/>
              <w:bottom w:val="double" w:sz="6" w:space="0" w:color="000000"/>
            </w:tcBorders>
            <w:shd w:val="clear" w:color="auto" w:fill="FFFFFF"/>
            <w:vAlign w:val="center"/>
          </w:tcPr>
          <w:p w14:paraId="1179D391" w14:textId="77777777" w:rsidR="00503DE4" w:rsidRDefault="00503DE4" w:rsidP="00EF5ECD">
            <w:pPr>
              <w:jc w:val="center"/>
            </w:pPr>
            <w:r>
              <w:rPr>
                <w:b/>
                <w:bCs/>
                <w:sz w:val="8"/>
              </w:rPr>
              <w:t>20</w:t>
            </w:r>
          </w:p>
        </w:tc>
        <w:tc>
          <w:tcPr>
            <w:tcW w:w="210" w:type="dxa"/>
            <w:tcBorders>
              <w:left w:val="single" w:sz="8" w:space="0" w:color="000000"/>
              <w:bottom w:val="double" w:sz="6" w:space="0" w:color="000000"/>
            </w:tcBorders>
            <w:vAlign w:val="center"/>
          </w:tcPr>
          <w:p w14:paraId="09B615D4" w14:textId="77777777" w:rsidR="00503DE4" w:rsidRDefault="00503DE4" w:rsidP="00EF5ECD">
            <w:pPr>
              <w:jc w:val="center"/>
            </w:pPr>
            <w:r>
              <w:rPr>
                <w:b/>
                <w:bCs/>
                <w:sz w:val="8"/>
              </w:rPr>
              <w:t>21</w:t>
            </w:r>
          </w:p>
        </w:tc>
        <w:tc>
          <w:tcPr>
            <w:tcW w:w="225" w:type="dxa"/>
            <w:tcBorders>
              <w:left w:val="single" w:sz="8" w:space="0" w:color="000000"/>
              <w:bottom w:val="double" w:sz="6" w:space="0" w:color="000000"/>
            </w:tcBorders>
            <w:vAlign w:val="center"/>
          </w:tcPr>
          <w:p w14:paraId="297029AD" w14:textId="77777777" w:rsidR="00503DE4" w:rsidRDefault="00503DE4" w:rsidP="00EF5ECD">
            <w:pPr>
              <w:jc w:val="center"/>
            </w:pPr>
            <w:r>
              <w:rPr>
                <w:b/>
                <w:bCs/>
                <w:sz w:val="8"/>
              </w:rPr>
              <w:t>22</w:t>
            </w:r>
          </w:p>
        </w:tc>
        <w:tc>
          <w:tcPr>
            <w:tcW w:w="225" w:type="dxa"/>
            <w:tcBorders>
              <w:left w:val="single" w:sz="8" w:space="0" w:color="000000"/>
              <w:bottom w:val="double" w:sz="6" w:space="0" w:color="000000"/>
            </w:tcBorders>
            <w:vAlign w:val="center"/>
          </w:tcPr>
          <w:p w14:paraId="4EFBAC83" w14:textId="77777777" w:rsidR="00503DE4" w:rsidRDefault="00503DE4" w:rsidP="00EF5ECD">
            <w:pPr>
              <w:jc w:val="center"/>
            </w:pPr>
            <w:r>
              <w:rPr>
                <w:b/>
                <w:bCs/>
                <w:sz w:val="8"/>
              </w:rPr>
              <w:t>23</w:t>
            </w:r>
          </w:p>
        </w:tc>
        <w:tc>
          <w:tcPr>
            <w:tcW w:w="210" w:type="dxa"/>
            <w:tcBorders>
              <w:left w:val="single" w:sz="8" w:space="0" w:color="000000"/>
              <w:bottom w:val="double" w:sz="6" w:space="0" w:color="000000"/>
            </w:tcBorders>
            <w:vAlign w:val="center"/>
          </w:tcPr>
          <w:p w14:paraId="2815EF30" w14:textId="77777777" w:rsidR="00503DE4" w:rsidRDefault="00503DE4" w:rsidP="00EF5ECD">
            <w:pPr>
              <w:jc w:val="center"/>
            </w:pPr>
            <w:r>
              <w:rPr>
                <w:b/>
                <w:bCs/>
                <w:sz w:val="8"/>
              </w:rPr>
              <w:t>24</w:t>
            </w:r>
          </w:p>
        </w:tc>
        <w:tc>
          <w:tcPr>
            <w:tcW w:w="225" w:type="dxa"/>
            <w:tcBorders>
              <w:left w:val="single" w:sz="8" w:space="0" w:color="000000"/>
              <w:bottom w:val="double" w:sz="6" w:space="0" w:color="000000"/>
            </w:tcBorders>
            <w:vAlign w:val="center"/>
          </w:tcPr>
          <w:p w14:paraId="6C85D6DB" w14:textId="77777777" w:rsidR="00503DE4" w:rsidRDefault="00503DE4" w:rsidP="00EF5ECD">
            <w:pPr>
              <w:jc w:val="center"/>
            </w:pPr>
            <w:r>
              <w:rPr>
                <w:b/>
                <w:bCs/>
                <w:sz w:val="8"/>
              </w:rPr>
              <w:t>25</w:t>
            </w:r>
          </w:p>
        </w:tc>
        <w:tc>
          <w:tcPr>
            <w:tcW w:w="225" w:type="dxa"/>
            <w:tcBorders>
              <w:left w:val="single" w:sz="8" w:space="0" w:color="000000"/>
              <w:bottom w:val="double" w:sz="6" w:space="0" w:color="000000"/>
            </w:tcBorders>
            <w:vAlign w:val="center"/>
          </w:tcPr>
          <w:p w14:paraId="65908844" w14:textId="77777777" w:rsidR="00503DE4" w:rsidRDefault="00503DE4" w:rsidP="00EF5ECD">
            <w:pPr>
              <w:jc w:val="center"/>
            </w:pPr>
            <w:r>
              <w:rPr>
                <w:b/>
                <w:bCs/>
                <w:sz w:val="8"/>
              </w:rPr>
              <w:t>26</w:t>
            </w:r>
          </w:p>
        </w:tc>
        <w:tc>
          <w:tcPr>
            <w:tcW w:w="210" w:type="dxa"/>
            <w:tcBorders>
              <w:left w:val="single" w:sz="8" w:space="0" w:color="000000"/>
              <w:bottom w:val="double" w:sz="6" w:space="0" w:color="000000"/>
            </w:tcBorders>
            <w:vAlign w:val="center"/>
          </w:tcPr>
          <w:p w14:paraId="74C88A84" w14:textId="77777777" w:rsidR="00503DE4" w:rsidRDefault="00503DE4" w:rsidP="00EF5ECD">
            <w:pPr>
              <w:jc w:val="center"/>
            </w:pPr>
            <w:r>
              <w:rPr>
                <w:b/>
                <w:bCs/>
                <w:sz w:val="8"/>
              </w:rPr>
              <w:t>27</w:t>
            </w:r>
          </w:p>
        </w:tc>
        <w:tc>
          <w:tcPr>
            <w:tcW w:w="225" w:type="dxa"/>
            <w:tcBorders>
              <w:left w:val="single" w:sz="8" w:space="0" w:color="000000"/>
              <w:bottom w:val="double" w:sz="6" w:space="0" w:color="000000"/>
            </w:tcBorders>
            <w:vAlign w:val="center"/>
          </w:tcPr>
          <w:p w14:paraId="4C76E6C9" w14:textId="77777777" w:rsidR="00503DE4" w:rsidRDefault="00503DE4" w:rsidP="00EF5ECD">
            <w:pPr>
              <w:jc w:val="center"/>
            </w:pPr>
            <w:r>
              <w:rPr>
                <w:b/>
                <w:bCs/>
                <w:sz w:val="8"/>
              </w:rPr>
              <w:t>28</w:t>
            </w:r>
          </w:p>
        </w:tc>
        <w:tc>
          <w:tcPr>
            <w:tcW w:w="225" w:type="dxa"/>
            <w:tcBorders>
              <w:left w:val="single" w:sz="8" w:space="0" w:color="000000"/>
              <w:bottom w:val="double" w:sz="6" w:space="0" w:color="000000"/>
            </w:tcBorders>
            <w:vAlign w:val="center"/>
          </w:tcPr>
          <w:p w14:paraId="0880782D" w14:textId="77777777" w:rsidR="00503DE4" w:rsidRDefault="00503DE4" w:rsidP="00EF5ECD">
            <w:pPr>
              <w:jc w:val="center"/>
            </w:pPr>
            <w:r>
              <w:rPr>
                <w:b/>
                <w:bCs/>
                <w:sz w:val="8"/>
              </w:rPr>
              <w:t>29</w:t>
            </w:r>
          </w:p>
        </w:tc>
        <w:tc>
          <w:tcPr>
            <w:tcW w:w="210" w:type="dxa"/>
            <w:tcBorders>
              <w:left w:val="single" w:sz="8" w:space="0" w:color="000000"/>
              <w:bottom w:val="double" w:sz="6" w:space="0" w:color="000000"/>
            </w:tcBorders>
            <w:vAlign w:val="center"/>
          </w:tcPr>
          <w:p w14:paraId="438F10F1" w14:textId="77777777" w:rsidR="00503DE4" w:rsidRDefault="00503DE4" w:rsidP="00EF5ECD">
            <w:pPr>
              <w:jc w:val="center"/>
            </w:pPr>
            <w:r>
              <w:rPr>
                <w:b/>
                <w:bCs/>
                <w:sz w:val="8"/>
              </w:rPr>
              <w:t>30</w:t>
            </w:r>
          </w:p>
        </w:tc>
        <w:tc>
          <w:tcPr>
            <w:tcW w:w="225" w:type="dxa"/>
            <w:tcBorders>
              <w:left w:val="single" w:sz="8" w:space="0" w:color="000000"/>
              <w:bottom w:val="double" w:sz="6" w:space="0" w:color="000000"/>
            </w:tcBorders>
            <w:vAlign w:val="center"/>
          </w:tcPr>
          <w:p w14:paraId="6289C909" w14:textId="77777777" w:rsidR="00503DE4" w:rsidRDefault="00503DE4" w:rsidP="00EF5ECD">
            <w:pPr>
              <w:jc w:val="center"/>
            </w:pPr>
            <w:r>
              <w:rPr>
                <w:b/>
                <w:bCs/>
                <w:sz w:val="8"/>
              </w:rPr>
              <w:t>31</w:t>
            </w:r>
          </w:p>
        </w:tc>
        <w:tc>
          <w:tcPr>
            <w:tcW w:w="225" w:type="dxa"/>
            <w:tcBorders>
              <w:left w:val="single" w:sz="8" w:space="0" w:color="000000"/>
              <w:bottom w:val="double" w:sz="6" w:space="0" w:color="000000"/>
            </w:tcBorders>
            <w:vAlign w:val="center"/>
          </w:tcPr>
          <w:p w14:paraId="5AF25627" w14:textId="77777777" w:rsidR="00503DE4" w:rsidRDefault="00503DE4" w:rsidP="00EF5ECD">
            <w:pPr>
              <w:jc w:val="center"/>
            </w:pPr>
            <w:r>
              <w:rPr>
                <w:b/>
                <w:bCs/>
                <w:sz w:val="8"/>
              </w:rPr>
              <w:t>32</w:t>
            </w:r>
          </w:p>
        </w:tc>
        <w:tc>
          <w:tcPr>
            <w:tcW w:w="210" w:type="dxa"/>
            <w:tcBorders>
              <w:left w:val="single" w:sz="8" w:space="0" w:color="000000"/>
              <w:bottom w:val="double" w:sz="6" w:space="0" w:color="000000"/>
            </w:tcBorders>
            <w:vAlign w:val="center"/>
          </w:tcPr>
          <w:p w14:paraId="1DE007FD" w14:textId="77777777" w:rsidR="00503DE4" w:rsidRDefault="00503DE4" w:rsidP="00EF5ECD">
            <w:pPr>
              <w:jc w:val="center"/>
            </w:pPr>
            <w:r>
              <w:rPr>
                <w:b/>
                <w:bCs/>
                <w:sz w:val="8"/>
              </w:rPr>
              <w:t>33</w:t>
            </w:r>
          </w:p>
        </w:tc>
        <w:tc>
          <w:tcPr>
            <w:tcW w:w="225" w:type="dxa"/>
            <w:tcBorders>
              <w:left w:val="single" w:sz="8" w:space="0" w:color="000000"/>
              <w:bottom w:val="double" w:sz="6" w:space="0" w:color="000000"/>
            </w:tcBorders>
            <w:vAlign w:val="center"/>
          </w:tcPr>
          <w:p w14:paraId="369F2504" w14:textId="77777777" w:rsidR="00503DE4" w:rsidRDefault="00503DE4" w:rsidP="00EF5ECD">
            <w:pPr>
              <w:jc w:val="center"/>
            </w:pPr>
            <w:r>
              <w:rPr>
                <w:b/>
                <w:bCs/>
                <w:sz w:val="8"/>
              </w:rPr>
              <w:t>34</w:t>
            </w:r>
          </w:p>
        </w:tc>
        <w:tc>
          <w:tcPr>
            <w:tcW w:w="225" w:type="dxa"/>
            <w:tcBorders>
              <w:left w:val="single" w:sz="8" w:space="0" w:color="000000"/>
              <w:bottom w:val="double" w:sz="6" w:space="0" w:color="000000"/>
            </w:tcBorders>
            <w:vAlign w:val="center"/>
          </w:tcPr>
          <w:p w14:paraId="125BD576" w14:textId="77777777" w:rsidR="00503DE4" w:rsidRDefault="00503DE4" w:rsidP="00EF5ECD">
            <w:pPr>
              <w:jc w:val="center"/>
            </w:pPr>
            <w:r>
              <w:rPr>
                <w:b/>
                <w:bCs/>
                <w:sz w:val="8"/>
              </w:rPr>
              <w:t>35</w:t>
            </w:r>
          </w:p>
        </w:tc>
        <w:tc>
          <w:tcPr>
            <w:tcW w:w="370" w:type="dxa"/>
            <w:tcBorders>
              <w:left w:val="single" w:sz="8" w:space="0" w:color="000000"/>
              <w:bottom w:val="double" w:sz="6" w:space="0" w:color="000000"/>
              <w:right w:val="single" w:sz="8" w:space="0" w:color="000000"/>
            </w:tcBorders>
            <w:vAlign w:val="center"/>
          </w:tcPr>
          <w:p w14:paraId="6818BC86" w14:textId="77777777" w:rsidR="00503DE4" w:rsidRDefault="00503DE4" w:rsidP="00EF5ECD">
            <w:pPr>
              <w:jc w:val="center"/>
            </w:pPr>
            <w:r>
              <w:rPr>
                <w:b/>
                <w:bCs/>
                <w:sz w:val="8"/>
              </w:rPr>
              <w:t>36</w:t>
            </w:r>
          </w:p>
        </w:tc>
      </w:tr>
      <w:tr w:rsidR="00503DE4" w14:paraId="56CC2530" w14:textId="77777777" w:rsidTr="00EF5ECD">
        <w:trPr>
          <w:trHeight w:val="81"/>
        </w:trPr>
        <w:tc>
          <w:tcPr>
            <w:tcW w:w="900" w:type="dxa"/>
            <w:tcBorders>
              <w:left w:val="single" w:sz="8" w:space="0" w:color="000000"/>
              <w:bottom w:val="single" w:sz="8" w:space="0" w:color="000000"/>
            </w:tcBorders>
            <w:shd w:val="clear" w:color="auto" w:fill="auto"/>
            <w:vAlign w:val="center"/>
          </w:tcPr>
          <w:p w14:paraId="1D1E40EB" w14:textId="77777777" w:rsidR="00503DE4" w:rsidRDefault="00503DE4" w:rsidP="00EF5ECD">
            <w:pPr>
              <w:jc w:val="center"/>
            </w:pPr>
            <w:r>
              <w:rPr>
                <w:rFonts w:ascii="Calibri" w:hAnsi="Calibri" w:cs="Calibri"/>
                <w:sz w:val="8"/>
                <w:szCs w:val="22"/>
              </w:rPr>
              <w:t> </w:t>
            </w:r>
          </w:p>
        </w:tc>
        <w:tc>
          <w:tcPr>
            <w:tcW w:w="180" w:type="dxa"/>
            <w:tcBorders>
              <w:bottom w:val="single" w:sz="8" w:space="0" w:color="000000"/>
            </w:tcBorders>
            <w:shd w:val="clear" w:color="auto" w:fill="FFFFFF"/>
            <w:vAlign w:val="center"/>
          </w:tcPr>
          <w:p w14:paraId="2CAD49DE"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0EF7A2F7"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4D33A4FD"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514D4DC8"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1DADE3A0"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33022F2B"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75D84761"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05374E60" w14:textId="77777777" w:rsidR="00503DE4" w:rsidRDefault="00503DE4" w:rsidP="00EF5ECD">
            <w:pPr>
              <w:jc w:val="center"/>
            </w:pPr>
            <w:r>
              <w:rPr>
                <w:b/>
                <w:bCs/>
                <w:sz w:val="8"/>
              </w:rPr>
              <w:t> </w:t>
            </w:r>
          </w:p>
        </w:tc>
        <w:tc>
          <w:tcPr>
            <w:tcW w:w="180" w:type="dxa"/>
            <w:tcBorders>
              <w:bottom w:val="single" w:sz="8" w:space="0" w:color="000000"/>
            </w:tcBorders>
            <w:shd w:val="clear" w:color="auto" w:fill="FFFFFF"/>
            <w:vAlign w:val="center"/>
          </w:tcPr>
          <w:p w14:paraId="35C66F59"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18AA8532"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60C49D2A" w14:textId="77777777" w:rsidR="00503DE4" w:rsidRDefault="00503DE4" w:rsidP="00EF5ECD">
            <w:pPr>
              <w:jc w:val="center"/>
            </w:pPr>
            <w:r>
              <w:rPr>
                <w:b/>
                <w:bCs/>
                <w:sz w:val="8"/>
              </w:rPr>
              <w:t> </w:t>
            </w:r>
          </w:p>
        </w:tc>
        <w:tc>
          <w:tcPr>
            <w:tcW w:w="210" w:type="dxa"/>
            <w:tcBorders>
              <w:bottom w:val="single" w:sz="8" w:space="0" w:color="000000"/>
            </w:tcBorders>
            <w:shd w:val="clear" w:color="auto" w:fill="FFFFFF"/>
            <w:vAlign w:val="center"/>
          </w:tcPr>
          <w:p w14:paraId="71CE3177"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0E4CA0F0"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2CC6D0A9" w14:textId="77777777" w:rsidR="00503DE4" w:rsidRDefault="00503DE4" w:rsidP="00EF5ECD">
            <w:pPr>
              <w:jc w:val="center"/>
            </w:pPr>
            <w:r>
              <w:rPr>
                <w:b/>
                <w:bCs/>
                <w:sz w:val="8"/>
              </w:rPr>
              <w:t> </w:t>
            </w:r>
          </w:p>
        </w:tc>
        <w:tc>
          <w:tcPr>
            <w:tcW w:w="210" w:type="dxa"/>
            <w:tcBorders>
              <w:bottom w:val="single" w:sz="8" w:space="0" w:color="000000"/>
            </w:tcBorders>
            <w:shd w:val="clear" w:color="auto" w:fill="FFFFFF"/>
            <w:vAlign w:val="center"/>
          </w:tcPr>
          <w:p w14:paraId="623FA315"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3E60459B"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0E5B1125" w14:textId="77777777" w:rsidR="00503DE4" w:rsidRDefault="00503DE4" w:rsidP="00EF5ECD">
            <w:pPr>
              <w:jc w:val="center"/>
            </w:pPr>
            <w:r>
              <w:rPr>
                <w:b/>
                <w:bCs/>
                <w:sz w:val="8"/>
              </w:rPr>
              <w:t> </w:t>
            </w:r>
          </w:p>
        </w:tc>
        <w:tc>
          <w:tcPr>
            <w:tcW w:w="210" w:type="dxa"/>
            <w:tcBorders>
              <w:bottom w:val="single" w:sz="8" w:space="0" w:color="000000"/>
            </w:tcBorders>
            <w:shd w:val="clear" w:color="auto" w:fill="FFFFFF"/>
            <w:vAlign w:val="center"/>
          </w:tcPr>
          <w:p w14:paraId="56AD7701"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57BB54E7" w14:textId="77777777" w:rsidR="00503DE4" w:rsidRDefault="00503DE4" w:rsidP="00EF5ECD">
            <w:pPr>
              <w:jc w:val="center"/>
            </w:pPr>
            <w:r>
              <w:rPr>
                <w:b/>
                <w:bCs/>
                <w:sz w:val="8"/>
              </w:rPr>
              <w:t> </w:t>
            </w:r>
          </w:p>
        </w:tc>
        <w:tc>
          <w:tcPr>
            <w:tcW w:w="225" w:type="dxa"/>
            <w:tcBorders>
              <w:bottom w:val="single" w:sz="8" w:space="0" w:color="000000"/>
            </w:tcBorders>
            <w:shd w:val="clear" w:color="auto" w:fill="FFFFFF"/>
            <w:vAlign w:val="center"/>
          </w:tcPr>
          <w:p w14:paraId="48B4FF34" w14:textId="77777777" w:rsidR="00503DE4" w:rsidRDefault="00503DE4" w:rsidP="00EF5ECD">
            <w:pPr>
              <w:jc w:val="center"/>
            </w:pPr>
            <w:r>
              <w:rPr>
                <w:b/>
                <w:bCs/>
                <w:sz w:val="8"/>
              </w:rPr>
              <w:t> </w:t>
            </w:r>
          </w:p>
        </w:tc>
        <w:tc>
          <w:tcPr>
            <w:tcW w:w="210" w:type="dxa"/>
            <w:tcBorders>
              <w:bottom w:val="single" w:sz="8" w:space="0" w:color="000000"/>
            </w:tcBorders>
            <w:vAlign w:val="center"/>
          </w:tcPr>
          <w:p w14:paraId="62AF4D33" w14:textId="77777777" w:rsidR="00503DE4" w:rsidRDefault="00503DE4" w:rsidP="00EF5ECD">
            <w:pPr>
              <w:jc w:val="center"/>
            </w:pPr>
            <w:r>
              <w:rPr>
                <w:b/>
                <w:bCs/>
                <w:sz w:val="8"/>
              </w:rPr>
              <w:t> </w:t>
            </w:r>
          </w:p>
        </w:tc>
        <w:tc>
          <w:tcPr>
            <w:tcW w:w="225" w:type="dxa"/>
            <w:tcBorders>
              <w:bottom w:val="single" w:sz="8" w:space="0" w:color="000000"/>
            </w:tcBorders>
            <w:vAlign w:val="center"/>
          </w:tcPr>
          <w:p w14:paraId="7A317929" w14:textId="77777777" w:rsidR="00503DE4" w:rsidRDefault="00503DE4" w:rsidP="00EF5ECD">
            <w:pPr>
              <w:jc w:val="center"/>
            </w:pPr>
            <w:r>
              <w:rPr>
                <w:b/>
                <w:bCs/>
                <w:sz w:val="8"/>
              </w:rPr>
              <w:t> </w:t>
            </w:r>
          </w:p>
        </w:tc>
        <w:tc>
          <w:tcPr>
            <w:tcW w:w="225" w:type="dxa"/>
            <w:tcBorders>
              <w:bottom w:val="single" w:sz="8" w:space="0" w:color="000000"/>
            </w:tcBorders>
            <w:vAlign w:val="center"/>
          </w:tcPr>
          <w:p w14:paraId="57021FB7" w14:textId="77777777" w:rsidR="00503DE4" w:rsidRDefault="00503DE4" w:rsidP="00EF5ECD">
            <w:pPr>
              <w:jc w:val="center"/>
            </w:pPr>
            <w:r>
              <w:rPr>
                <w:b/>
                <w:bCs/>
                <w:sz w:val="8"/>
              </w:rPr>
              <w:t> </w:t>
            </w:r>
          </w:p>
        </w:tc>
        <w:tc>
          <w:tcPr>
            <w:tcW w:w="210" w:type="dxa"/>
            <w:tcBorders>
              <w:bottom w:val="single" w:sz="8" w:space="0" w:color="000000"/>
            </w:tcBorders>
            <w:vAlign w:val="center"/>
          </w:tcPr>
          <w:p w14:paraId="07879935" w14:textId="77777777" w:rsidR="00503DE4" w:rsidRDefault="00503DE4" w:rsidP="00EF5ECD">
            <w:pPr>
              <w:jc w:val="center"/>
            </w:pPr>
            <w:r>
              <w:rPr>
                <w:b/>
                <w:bCs/>
                <w:sz w:val="8"/>
              </w:rPr>
              <w:t> </w:t>
            </w:r>
          </w:p>
        </w:tc>
        <w:tc>
          <w:tcPr>
            <w:tcW w:w="225" w:type="dxa"/>
            <w:tcBorders>
              <w:bottom w:val="single" w:sz="8" w:space="0" w:color="000000"/>
            </w:tcBorders>
            <w:vAlign w:val="center"/>
          </w:tcPr>
          <w:p w14:paraId="780D450A" w14:textId="77777777" w:rsidR="00503DE4" w:rsidRDefault="00503DE4" w:rsidP="00EF5ECD">
            <w:pPr>
              <w:jc w:val="center"/>
            </w:pPr>
            <w:r>
              <w:rPr>
                <w:b/>
                <w:bCs/>
                <w:sz w:val="8"/>
              </w:rPr>
              <w:t> </w:t>
            </w:r>
          </w:p>
        </w:tc>
        <w:tc>
          <w:tcPr>
            <w:tcW w:w="225" w:type="dxa"/>
            <w:tcBorders>
              <w:bottom w:val="single" w:sz="8" w:space="0" w:color="000000"/>
            </w:tcBorders>
            <w:vAlign w:val="center"/>
          </w:tcPr>
          <w:p w14:paraId="301E9914" w14:textId="77777777" w:rsidR="00503DE4" w:rsidRDefault="00503DE4" w:rsidP="00EF5ECD">
            <w:pPr>
              <w:jc w:val="center"/>
            </w:pPr>
            <w:r>
              <w:rPr>
                <w:b/>
                <w:bCs/>
                <w:sz w:val="8"/>
              </w:rPr>
              <w:t> </w:t>
            </w:r>
          </w:p>
        </w:tc>
        <w:tc>
          <w:tcPr>
            <w:tcW w:w="210" w:type="dxa"/>
            <w:tcBorders>
              <w:bottom w:val="single" w:sz="8" w:space="0" w:color="000000"/>
            </w:tcBorders>
            <w:vAlign w:val="center"/>
          </w:tcPr>
          <w:p w14:paraId="20E36544" w14:textId="77777777" w:rsidR="00503DE4" w:rsidRDefault="00503DE4" w:rsidP="00EF5ECD">
            <w:pPr>
              <w:jc w:val="center"/>
            </w:pPr>
            <w:r>
              <w:rPr>
                <w:b/>
                <w:bCs/>
                <w:sz w:val="8"/>
              </w:rPr>
              <w:t> </w:t>
            </w:r>
          </w:p>
        </w:tc>
        <w:tc>
          <w:tcPr>
            <w:tcW w:w="225" w:type="dxa"/>
            <w:tcBorders>
              <w:bottom w:val="single" w:sz="8" w:space="0" w:color="000000"/>
            </w:tcBorders>
            <w:vAlign w:val="center"/>
          </w:tcPr>
          <w:p w14:paraId="4EB0A2BE" w14:textId="77777777" w:rsidR="00503DE4" w:rsidRDefault="00503DE4" w:rsidP="00EF5ECD">
            <w:pPr>
              <w:jc w:val="center"/>
            </w:pPr>
            <w:r>
              <w:rPr>
                <w:b/>
                <w:bCs/>
                <w:sz w:val="8"/>
              </w:rPr>
              <w:t> </w:t>
            </w:r>
          </w:p>
        </w:tc>
        <w:tc>
          <w:tcPr>
            <w:tcW w:w="225" w:type="dxa"/>
            <w:tcBorders>
              <w:bottom w:val="single" w:sz="8" w:space="0" w:color="000000"/>
            </w:tcBorders>
            <w:vAlign w:val="center"/>
          </w:tcPr>
          <w:p w14:paraId="69601FF9" w14:textId="77777777" w:rsidR="00503DE4" w:rsidRDefault="00503DE4" w:rsidP="00EF5ECD">
            <w:pPr>
              <w:jc w:val="center"/>
            </w:pPr>
            <w:r>
              <w:rPr>
                <w:b/>
                <w:bCs/>
                <w:sz w:val="8"/>
              </w:rPr>
              <w:t> </w:t>
            </w:r>
          </w:p>
        </w:tc>
        <w:tc>
          <w:tcPr>
            <w:tcW w:w="210" w:type="dxa"/>
            <w:tcBorders>
              <w:bottom w:val="single" w:sz="8" w:space="0" w:color="000000"/>
            </w:tcBorders>
            <w:vAlign w:val="center"/>
          </w:tcPr>
          <w:p w14:paraId="27B78234" w14:textId="77777777" w:rsidR="00503DE4" w:rsidRDefault="00503DE4" w:rsidP="00EF5ECD">
            <w:pPr>
              <w:jc w:val="center"/>
            </w:pPr>
            <w:r>
              <w:rPr>
                <w:b/>
                <w:bCs/>
                <w:sz w:val="8"/>
              </w:rPr>
              <w:t> </w:t>
            </w:r>
          </w:p>
        </w:tc>
        <w:tc>
          <w:tcPr>
            <w:tcW w:w="225" w:type="dxa"/>
            <w:tcBorders>
              <w:bottom w:val="single" w:sz="8" w:space="0" w:color="000000"/>
            </w:tcBorders>
            <w:vAlign w:val="center"/>
          </w:tcPr>
          <w:p w14:paraId="460ACA33" w14:textId="77777777" w:rsidR="00503DE4" w:rsidRDefault="00503DE4" w:rsidP="00EF5ECD">
            <w:pPr>
              <w:jc w:val="center"/>
            </w:pPr>
            <w:r>
              <w:rPr>
                <w:b/>
                <w:bCs/>
                <w:sz w:val="8"/>
              </w:rPr>
              <w:t> </w:t>
            </w:r>
          </w:p>
        </w:tc>
        <w:tc>
          <w:tcPr>
            <w:tcW w:w="225" w:type="dxa"/>
            <w:tcBorders>
              <w:bottom w:val="single" w:sz="8" w:space="0" w:color="000000"/>
            </w:tcBorders>
            <w:vAlign w:val="center"/>
          </w:tcPr>
          <w:p w14:paraId="26FBE10B" w14:textId="77777777" w:rsidR="00503DE4" w:rsidRDefault="00503DE4" w:rsidP="00EF5ECD">
            <w:pPr>
              <w:jc w:val="center"/>
            </w:pPr>
            <w:r>
              <w:rPr>
                <w:b/>
                <w:bCs/>
                <w:sz w:val="8"/>
              </w:rPr>
              <w:t> </w:t>
            </w:r>
          </w:p>
        </w:tc>
        <w:tc>
          <w:tcPr>
            <w:tcW w:w="210" w:type="dxa"/>
            <w:tcBorders>
              <w:bottom w:val="single" w:sz="8" w:space="0" w:color="000000"/>
            </w:tcBorders>
            <w:vAlign w:val="center"/>
          </w:tcPr>
          <w:p w14:paraId="27F526A8" w14:textId="77777777" w:rsidR="00503DE4" w:rsidRDefault="00503DE4" w:rsidP="00EF5ECD">
            <w:pPr>
              <w:jc w:val="center"/>
            </w:pPr>
            <w:r>
              <w:rPr>
                <w:b/>
                <w:bCs/>
                <w:sz w:val="8"/>
              </w:rPr>
              <w:t> </w:t>
            </w:r>
          </w:p>
        </w:tc>
        <w:tc>
          <w:tcPr>
            <w:tcW w:w="225" w:type="dxa"/>
            <w:tcBorders>
              <w:bottom w:val="single" w:sz="8" w:space="0" w:color="000000"/>
            </w:tcBorders>
            <w:vAlign w:val="center"/>
          </w:tcPr>
          <w:p w14:paraId="02D8D5B3" w14:textId="77777777" w:rsidR="00503DE4" w:rsidRDefault="00503DE4" w:rsidP="00EF5ECD">
            <w:pPr>
              <w:jc w:val="center"/>
            </w:pPr>
            <w:r>
              <w:rPr>
                <w:b/>
                <w:bCs/>
                <w:sz w:val="8"/>
              </w:rPr>
              <w:t> </w:t>
            </w:r>
          </w:p>
        </w:tc>
        <w:tc>
          <w:tcPr>
            <w:tcW w:w="225" w:type="dxa"/>
            <w:tcBorders>
              <w:bottom w:val="single" w:sz="8" w:space="0" w:color="000000"/>
            </w:tcBorders>
            <w:vAlign w:val="center"/>
          </w:tcPr>
          <w:p w14:paraId="538ADF43" w14:textId="77777777" w:rsidR="00503DE4" w:rsidRDefault="00503DE4" w:rsidP="00EF5ECD">
            <w:pPr>
              <w:jc w:val="center"/>
            </w:pPr>
            <w:r>
              <w:rPr>
                <w:b/>
                <w:bCs/>
                <w:sz w:val="8"/>
              </w:rPr>
              <w:t> </w:t>
            </w:r>
          </w:p>
        </w:tc>
        <w:tc>
          <w:tcPr>
            <w:tcW w:w="370" w:type="dxa"/>
            <w:tcBorders>
              <w:bottom w:val="single" w:sz="8" w:space="0" w:color="000000"/>
              <w:right w:val="single" w:sz="8" w:space="0" w:color="000000"/>
            </w:tcBorders>
            <w:vAlign w:val="center"/>
          </w:tcPr>
          <w:p w14:paraId="11A3DFC4" w14:textId="77777777" w:rsidR="00503DE4" w:rsidRDefault="00503DE4" w:rsidP="00EF5ECD">
            <w:pPr>
              <w:jc w:val="center"/>
            </w:pPr>
            <w:r>
              <w:rPr>
                <w:b/>
                <w:bCs/>
                <w:sz w:val="8"/>
              </w:rPr>
              <w:t> </w:t>
            </w:r>
          </w:p>
        </w:tc>
      </w:tr>
      <w:tr w:rsidR="00503DE4" w14:paraId="7B7C2C2B" w14:textId="77777777" w:rsidTr="00EF5ECD">
        <w:trPr>
          <w:trHeight w:val="315"/>
        </w:trPr>
        <w:tc>
          <w:tcPr>
            <w:tcW w:w="900" w:type="dxa"/>
            <w:tcBorders>
              <w:left w:val="single" w:sz="8" w:space="0" w:color="000000"/>
              <w:bottom w:val="single" w:sz="8" w:space="0" w:color="000000"/>
            </w:tcBorders>
            <w:shd w:val="clear" w:color="auto" w:fill="FFFFFF"/>
            <w:vAlign w:val="center"/>
          </w:tcPr>
          <w:p w14:paraId="70BB8B1C" w14:textId="77777777" w:rsidR="00503DE4" w:rsidRDefault="00503DE4" w:rsidP="00EF5ECD">
            <w:pPr>
              <w:jc w:val="center"/>
            </w:pPr>
            <w:r>
              <w:rPr>
                <w:b/>
                <w:bCs/>
                <w:sz w:val="8"/>
              </w:rPr>
              <w:t>Objetivo Específico 1</w:t>
            </w:r>
          </w:p>
        </w:tc>
        <w:tc>
          <w:tcPr>
            <w:tcW w:w="180" w:type="dxa"/>
            <w:tcBorders>
              <w:left w:val="single" w:sz="8" w:space="0" w:color="000000"/>
              <w:bottom w:val="single" w:sz="8" w:space="0" w:color="000000"/>
            </w:tcBorders>
            <w:shd w:val="clear" w:color="auto" w:fill="000000"/>
            <w:vAlign w:val="center"/>
          </w:tcPr>
          <w:p w14:paraId="65D4A7DB"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2A3871F9"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52792922"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0D2BE8BA"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688BE635"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5A0B79C3"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054B0702"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2A58910C" w14:textId="77777777" w:rsidR="00503DE4" w:rsidRDefault="00503DE4" w:rsidP="00EF5ECD">
            <w:pPr>
              <w:jc w:val="center"/>
            </w:pPr>
            <w:r>
              <w:rPr>
                <w:b/>
                <w:bCs/>
                <w:sz w:val="8"/>
              </w:rPr>
              <w:t> </w:t>
            </w:r>
          </w:p>
        </w:tc>
        <w:tc>
          <w:tcPr>
            <w:tcW w:w="180" w:type="dxa"/>
            <w:tcBorders>
              <w:left w:val="single" w:sz="8" w:space="0" w:color="000000"/>
              <w:bottom w:val="single" w:sz="8" w:space="0" w:color="000000"/>
            </w:tcBorders>
            <w:shd w:val="clear" w:color="auto" w:fill="000000"/>
            <w:vAlign w:val="center"/>
          </w:tcPr>
          <w:p w14:paraId="22C1517A"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000000"/>
            <w:vAlign w:val="center"/>
          </w:tcPr>
          <w:p w14:paraId="6D5F802C"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000000"/>
            <w:vAlign w:val="center"/>
          </w:tcPr>
          <w:p w14:paraId="03C50370"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shd w:val="clear" w:color="auto" w:fill="000000"/>
            <w:vAlign w:val="center"/>
          </w:tcPr>
          <w:p w14:paraId="38217F15"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000000"/>
            <w:vAlign w:val="center"/>
          </w:tcPr>
          <w:p w14:paraId="78152696"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auto"/>
            <w:vAlign w:val="center"/>
          </w:tcPr>
          <w:p w14:paraId="5E764027"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shd w:val="clear" w:color="auto" w:fill="auto"/>
            <w:vAlign w:val="center"/>
          </w:tcPr>
          <w:p w14:paraId="7987F527"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auto"/>
            <w:vAlign w:val="center"/>
          </w:tcPr>
          <w:p w14:paraId="6FD4C2F7"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auto"/>
            <w:vAlign w:val="center"/>
          </w:tcPr>
          <w:p w14:paraId="504869DA"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shd w:val="clear" w:color="auto" w:fill="auto"/>
            <w:vAlign w:val="center"/>
          </w:tcPr>
          <w:p w14:paraId="0511AE3C"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auto"/>
            <w:vAlign w:val="center"/>
          </w:tcPr>
          <w:p w14:paraId="1255E5B4"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shd w:val="clear" w:color="auto" w:fill="auto"/>
            <w:vAlign w:val="center"/>
          </w:tcPr>
          <w:p w14:paraId="0459DCD2"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vAlign w:val="center"/>
          </w:tcPr>
          <w:p w14:paraId="06792122"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6FF8DBB5"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39119E19"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vAlign w:val="center"/>
          </w:tcPr>
          <w:p w14:paraId="73EAFBEC"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18CF7A95"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6A9E64B1"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vAlign w:val="center"/>
          </w:tcPr>
          <w:p w14:paraId="5989CDD7"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16AA8E65"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282571A4"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vAlign w:val="center"/>
          </w:tcPr>
          <w:p w14:paraId="3F8555DA"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793B6BA7"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779DCF3D"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vAlign w:val="center"/>
          </w:tcPr>
          <w:p w14:paraId="7C2454D0"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18D6A0EF"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7CE89D8E" w14:textId="77777777" w:rsidR="00503DE4" w:rsidRDefault="00503DE4" w:rsidP="00EF5ECD">
            <w:pPr>
              <w:jc w:val="center"/>
            </w:pPr>
            <w:r>
              <w:rPr>
                <w:b/>
                <w:bCs/>
                <w:sz w:val="8"/>
              </w:rPr>
              <w:t> </w:t>
            </w:r>
          </w:p>
        </w:tc>
        <w:tc>
          <w:tcPr>
            <w:tcW w:w="370" w:type="dxa"/>
            <w:tcBorders>
              <w:left w:val="single" w:sz="8" w:space="0" w:color="000000"/>
              <w:bottom w:val="single" w:sz="8" w:space="0" w:color="000000"/>
              <w:right w:val="single" w:sz="8" w:space="0" w:color="000000"/>
            </w:tcBorders>
            <w:vAlign w:val="center"/>
          </w:tcPr>
          <w:p w14:paraId="02F13B4A" w14:textId="77777777" w:rsidR="00503DE4" w:rsidRDefault="00503DE4" w:rsidP="00EF5ECD">
            <w:pPr>
              <w:jc w:val="center"/>
            </w:pPr>
            <w:r>
              <w:rPr>
                <w:b/>
                <w:bCs/>
                <w:sz w:val="8"/>
              </w:rPr>
              <w:t> </w:t>
            </w:r>
          </w:p>
        </w:tc>
      </w:tr>
      <w:tr w:rsidR="00503DE4" w14:paraId="5D42A5DA"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65B766DB" w14:textId="77777777" w:rsidR="00503DE4" w:rsidRDefault="00503DE4" w:rsidP="00EF5ECD">
            <w:pPr>
              <w:jc w:val="center"/>
            </w:pPr>
            <w:r>
              <w:rPr>
                <w:b/>
                <w:bCs/>
                <w:sz w:val="8"/>
              </w:rPr>
              <w:t>Actividad 1.2</w:t>
            </w:r>
          </w:p>
        </w:tc>
        <w:tc>
          <w:tcPr>
            <w:tcW w:w="180" w:type="dxa"/>
            <w:tcBorders>
              <w:left w:val="single" w:sz="8" w:space="0" w:color="000000"/>
              <w:bottom w:val="single" w:sz="8" w:space="0" w:color="000000"/>
            </w:tcBorders>
            <w:shd w:val="clear" w:color="auto" w:fill="BFBFBF"/>
            <w:vAlign w:val="center"/>
          </w:tcPr>
          <w:p w14:paraId="47F1CC6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223C6EE1"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03767C31"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73871E18"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19A64B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FFFFFF"/>
            <w:vAlign w:val="center"/>
          </w:tcPr>
          <w:p w14:paraId="3B15E2B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1A88A4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9CED922"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F6CBE6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9D2239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DACBA2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666DBFD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B65369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4ECA53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589E3D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5F6EBA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CBA334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E4D7EE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E09935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067733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BBCA8D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FA5934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E10B2F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1AF485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C77D0F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B98112E"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3D80B2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2315B6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A8C055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8B49CC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3F0ADB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345B49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42D5CD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B4FA47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965131E"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759B2E0D" w14:textId="77777777" w:rsidR="00503DE4" w:rsidRDefault="00503DE4" w:rsidP="00EF5ECD">
            <w:pPr>
              <w:jc w:val="center"/>
            </w:pPr>
            <w:r>
              <w:rPr>
                <w:color w:val="000000"/>
                <w:sz w:val="8"/>
              </w:rPr>
              <w:t> </w:t>
            </w:r>
          </w:p>
        </w:tc>
      </w:tr>
      <w:tr w:rsidR="00503DE4" w14:paraId="33BAB1D8"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60E18338" w14:textId="77777777" w:rsidR="00503DE4" w:rsidRDefault="00503DE4" w:rsidP="00EF5ECD">
            <w:pPr>
              <w:jc w:val="center"/>
            </w:pPr>
            <w:r>
              <w:rPr>
                <w:b/>
                <w:bCs/>
                <w:sz w:val="8"/>
              </w:rPr>
              <w:t>Actividad 1.22</w:t>
            </w:r>
          </w:p>
        </w:tc>
        <w:tc>
          <w:tcPr>
            <w:tcW w:w="180" w:type="dxa"/>
            <w:tcBorders>
              <w:left w:val="single" w:sz="8" w:space="0" w:color="000000"/>
              <w:bottom w:val="single" w:sz="8" w:space="0" w:color="000000"/>
            </w:tcBorders>
            <w:shd w:val="clear" w:color="auto" w:fill="auto"/>
            <w:vAlign w:val="center"/>
          </w:tcPr>
          <w:p w14:paraId="4673F22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91EABB2"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8ADB57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B175BF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6A30D6D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6EAFFA4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022859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76C948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B89E2D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3CF508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3522F4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2EB980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333D5A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69744D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4391DF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E402EA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F49A76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77A8479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DCEC9E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124E50E"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F743C2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93382F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83555A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12348B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1A9BA6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75FAE3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CAA8C4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5D47C7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3B8116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77FDE3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F7D3A0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228DC8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4A16F7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03E70E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67D9EF0"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5C473B4C" w14:textId="77777777" w:rsidR="00503DE4" w:rsidRDefault="00503DE4" w:rsidP="00EF5ECD">
            <w:pPr>
              <w:jc w:val="center"/>
            </w:pPr>
            <w:r>
              <w:rPr>
                <w:color w:val="000000"/>
                <w:sz w:val="8"/>
              </w:rPr>
              <w:t> </w:t>
            </w:r>
          </w:p>
        </w:tc>
      </w:tr>
      <w:tr w:rsidR="00503DE4" w14:paraId="3D122C36" w14:textId="77777777" w:rsidTr="00EF5ECD">
        <w:trPr>
          <w:trHeight w:val="315"/>
        </w:trPr>
        <w:tc>
          <w:tcPr>
            <w:tcW w:w="900" w:type="dxa"/>
            <w:tcBorders>
              <w:left w:val="single" w:sz="8" w:space="0" w:color="000000"/>
              <w:bottom w:val="single" w:sz="8" w:space="0" w:color="000000"/>
            </w:tcBorders>
            <w:shd w:val="clear" w:color="auto" w:fill="FFFFFF"/>
            <w:vAlign w:val="center"/>
          </w:tcPr>
          <w:p w14:paraId="1C458024" w14:textId="77777777" w:rsidR="00503DE4" w:rsidRDefault="00503DE4" w:rsidP="00EF5ECD">
            <w:pPr>
              <w:jc w:val="center"/>
            </w:pPr>
            <w:r>
              <w:rPr>
                <w:b/>
                <w:bCs/>
                <w:sz w:val="8"/>
              </w:rPr>
              <w:t>Actividad 1.3</w:t>
            </w:r>
          </w:p>
        </w:tc>
        <w:tc>
          <w:tcPr>
            <w:tcW w:w="180" w:type="dxa"/>
            <w:tcBorders>
              <w:left w:val="single" w:sz="8" w:space="0" w:color="000000"/>
              <w:bottom w:val="single" w:sz="8" w:space="0" w:color="000000"/>
            </w:tcBorders>
            <w:shd w:val="clear" w:color="auto" w:fill="FFFFFF"/>
            <w:vAlign w:val="center"/>
          </w:tcPr>
          <w:p w14:paraId="3151A24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FFFFFF"/>
            <w:vAlign w:val="center"/>
          </w:tcPr>
          <w:p w14:paraId="23CC007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FFFFFF"/>
            <w:vAlign w:val="center"/>
          </w:tcPr>
          <w:p w14:paraId="6439F02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FFFFFF"/>
            <w:vAlign w:val="center"/>
          </w:tcPr>
          <w:p w14:paraId="1DBEE0BC" w14:textId="77777777" w:rsidR="00503DE4" w:rsidRDefault="00503DE4" w:rsidP="00EF5ECD">
            <w:pPr>
              <w:jc w:val="center"/>
            </w:pPr>
            <w:r>
              <w:rPr>
                <w:color w:val="000000"/>
                <w:sz w:val="8"/>
              </w:rPr>
              <w:t> </w:t>
            </w:r>
          </w:p>
        </w:tc>
        <w:tc>
          <w:tcPr>
            <w:tcW w:w="180" w:type="dxa"/>
            <w:tcBorders>
              <w:left w:val="single" w:sz="8" w:space="0" w:color="000000"/>
            </w:tcBorders>
            <w:shd w:val="clear" w:color="auto" w:fill="auto"/>
            <w:vAlign w:val="bottom"/>
          </w:tcPr>
          <w:p w14:paraId="3EC05A99" w14:textId="77777777" w:rsidR="00503DE4" w:rsidRDefault="00503DE4" w:rsidP="00EF5ECD">
            <w:pPr>
              <w:snapToGrid w:val="0"/>
              <w:jc w:val="center"/>
              <w:rPr>
                <w:rFonts w:ascii="Calibri" w:hAnsi="Calibri" w:cs="Calibri"/>
                <w:sz w:val="8"/>
                <w:szCs w:val="22"/>
              </w:rPr>
            </w:pPr>
          </w:p>
        </w:tc>
        <w:tc>
          <w:tcPr>
            <w:tcW w:w="180" w:type="dxa"/>
            <w:tcBorders>
              <w:left w:val="single" w:sz="8" w:space="0" w:color="000000"/>
              <w:bottom w:val="single" w:sz="8" w:space="0" w:color="000000"/>
            </w:tcBorders>
            <w:shd w:val="clear" w:color="auto" w:fill="auto"/>
            <w:vAlign w:val="center"/>
          </w:tcPr>
          <w:p w14:paraId="7460724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330DE231"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36AB5322"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65A1175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00861B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C992A1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6AF02C7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AE78E7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051BAD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A7A49E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0724E2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C2C23B4" w14:textId="77777777" w:rsidR="00503DE4" w:rsidRDefault="00503DE4" w:rsidP="00EF5ECD">
            <w:r>
              <w:rPr>
                <w:color w:val="000000"/>
                <w:sz w:val="8"/>
              </w:rPr>
              <w:t> </w:t>
            </w:r>
          </w:p>
        </w:tc>
        <w:tc>
          <w:tcPr>
            <w:tcW w:w="210" w:type="dxa"/>
            <w:tcBorders>
              <w:left w:val="single" w:sz="8" w:space="0" w:color="000000"/>
              <w:bottom w:val="single" w:sz="8" w:space="0" w:color="000000"/>
            </w:tcBorders>
            <w:shd w:val="clear" w:color="auto" w:fill="auto"/>
            <w:vAlign w:val="center"/>
          </w:tcPr>
          <w:p w14:paraId="6462707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F80F79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1A759D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C2D410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F237EE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FC9655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C407EF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15469F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E72935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C8AF2D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993804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AACA046"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B8D62B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A11C72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712CD0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74FA06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4C8EDE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B5C6F84"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242F13AA" w14:textId="77777777" w:rsidR="00503DE4" w:rsidRDefault="00503DE4" w:rsidP="00EF5ECD">
            <w:pPr>
              <w:jc w:val="center"/>
            </w:pPr>
            <w:r>
              <w:rPr>
                <w:color w:val="000000"/>
                <w:sz w:val="8"/>
              </w:rPr>
              <w:t> </w:t>
            </w:r>
          </w:p>
        </w:tc>
      </w:tr>
      <w:tr w:rsidR="00503DE4" w14:paraId="5207EA3F" w14:textId="77777777" w:rsidTr="00EF5ECD">
        <w:trPr>
          <w:trHeight w:val="315"/>
        </w:trPr>
        <w:tc>
          <w:tcPr>
            <w:tcW w:w="900" w:type="dxa"/>
            <w:tcBorders>
              <w:left w:val="single" w:sz="8" w:space="0" w:color="000000"/>
              <w:bottom w:val="single" w:sz="8" w:space="0" w:color="000000"/>
            </w:tcBorders>
            <w:shd w:val="clear" w:color="auto" w:fill="FFFFFF"/>
            <w:vAlign w:val="center"/>
          </w:tcPr>
          <w:p w14:paraId="7D36EA15" w14:textId="77777777" w:rsidR="00503DE4" w:rsidRDefault="00503DE4" w:rsidP="00EF5ECD">
            <w:pPr>
              <w:jc w:val="center"/>
            </w:pPr>
            <w:r>
              <w:rPr>
                <w:b/>
                <w:bCs/>
                <w:sz w:val="8"/>
              </w:rPr>
              <w:t>Actividad 1.4</w:t>
            </w:r>
          </w:p>
        </w:tc>
        <w:tc>
          <w:tcPr>
            <w:tcW w:w="180" w:type="dxa"/>
            <w:tcBorders>
              <w:left w:val="single" w:sz="8" w:space="0" w:color="000000"/>
              <w:bottom w:val="single" w:sz="8" w:space="0" w:color="000000"/>
            </w:tcBorders>
            <w:shd w:val="clear" w:color="auto" w:fill="auto"/>
            <w:vAlign w:val="center"/>
          </w:tcPr>
          <w:p w14:paraId="3EBF18F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42EC1BB"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0CB0DA1" w14:textId="77777777" w:rsidR="00503DE4" w:rsidRDefault="00503DE4" w:rsidP="00EF5ECD">
            <w:pPr>
              <w:jc w:val="center"/>
            </w:pPr>
            <w:r>
              <w:rPr>
                <w:color w:val="000000"/>
                <w:sz w:val="8"/>
              </w:rPr>
              <w:t> </w:t>
            </w:r>
          </w:p>
        </w:tc>
        <w:tc>
          <w:tcPr>
            <w:tcW w:w="180" w:type="dxa"/>
            <w:tcBorders>
              <w:left w:val="single" w:sz="8" w:space="0" w:color="000000"/>
            </w:tcBorders>
            <w:shd w:val="clear" w:color="auto" w:fill="auto"/>
            <w:vAlign w:val="bottom"/>
          </w:tcPr>
          <w:p w14:paraId="18D6CC82" w14:textId="77777777" w:rsidR="00503DE4" w:rsidRDefault="00503DE4" w:rsidP="00EF5ECD">
            <w:pPr>
              <w:snapToGrid w:val="0"/>
              <w:jc w:val="center"/>
              <w:rPr>
                <w:rFonts w:ascii="Calibri" w:hAnsi="Calibri" w:cs="Calibri"/>
                <w:sz w:val="8"/>
                <w:szCs w:val="22"/>
              </w:rPr>
            </w:pPr>
          </w:p>
        </w:tc>
        <w:tc>
          <w:tcPr>
            <w:tcW w:w="180" w:type="dxa"/>
            <w:tcBorders>
              <w:top w:val="single" w:sz="8" w:space="0" w:color="000000"/>
              <w:bottom w:val="single" w:sz="8" w:space="0" w:color="000000"/>
            </w:tcBorders>
            <w:shd w:val="clear" w:color="auto" w:fill="auto"/>
            <w:vAlign w:val="center"/>
          </w:tcPr>
          <w:p w14:paraId="037043B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4E35918"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0DDA05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15E2E41"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BFBFBF"/>
            <w:vAlign w:val="center"/>
          </w:tcPr>
          <w:p w14:paraId="45217A5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305EFF7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477C853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BFBFBF"/>
            <w:vAlign w:val="center"/>
          </w:tcPr>
          <w:p w14:paraId="0F0EDC1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481EC4D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F721517"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369FFAE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269712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227652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0C5F42B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D8E070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CB1182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0F92E6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275AD6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78B65E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9D00CA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D81568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5E245CC"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49C967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6467BD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90A1B6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3C9597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E7AF6E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E5F351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583A0B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5B9A11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D64C411"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1DC2B78A" w14:textId="77777777" w:rsidR="00503DE4" w:rsidRDefault="00503DE4" w:rsidP="00EF5ECD">
            <w:pPr>
              <w:jc w:val="center"/>
            </w:pPr>
            <w:r>
              <w:rPr>
                <w:color w:val="000000"/>
                <w:sz w:val="8"/>
              </w:rPr>
              <w:t> </w:t>
            </w:r>
          </w:p>
        </w:tc>
      </w:tr>
      <w:tr w:rsidR="00503DE4" w14:paraId="0349C6A6"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14B246CF" w14:textId="77777777" w:rsidR="00503DE4" w:rsidRDefault="00503DE4" w:rsidP="00EF5ECD">
            <w:pPr>
              <w:jc w:val="center"/>
            </w:pPr>
            <w:r>
              <w:rPr>
                <w:b/>
                <w:bCs/>
                <w:sz w:val="8"/>
              </w:rPr>
              <w:t xml:space="preserve">Objetivo Específico 2 </w:t>
            </w:r>
          </w:p>
        </w:tc>
        <w:tc>
          <w:tcPr>
            <w:tcW w:w="180" w:type="dxa"/>
            <w:tcBorders>
              <w:left w:val="single" w:sz="8" w:space="0" w:color="000000"/>
              <w:bottom w:val="single" w:sz="8" w:space="0" w:color="000000"/>
            </w:tcBorders>
            <w:shd w:val="clear" w:color="auto" w:fill="auto"/>
            <w:vAlign w:val="center"/>
          </w:tcPr>
          <w:p w14:paraId="1653377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1836F8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A5B4B36" w14:textId="77777777" w:rsidR="00503DE4" w:rsidRDefault="00503DE4" w:rsidP="00EF5ECD">
            <w:pPr>
              <w:jc w:val="center"/>
            </w:pPr>
            <w:r>
              <w:rPr>
                <w:color w:val="000000"/>
                <w:sz w:val="8"/>
              </w:rPr>
              <w:t> </w:t>
            </w:r>
          </w:p>
        </w:tc>
        <w:tc>
          <w:tcPr>
            <w:tcW w:w="180" w:type="dxa"/>
            <w:tcBorders>
              <w:top w:val="single" w:sz="8" w:space="0" w:color="000000"/>
              <w:left w:val="single" w:sz="8" w:space="0" w:color="000000"/>
              <w:bottom w:val="single" w:sz="8" w:space="0" w:color="000000"/>
            </w:tcBorders>
            <w:shd w:val="clear" w:color="auto" w:fill="auto"/>
            <w:vAlign w:val="center"/>
          </w:tcPr>
          <w:p w14:paraId="1B61526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FA2EF9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8CE5A3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F6781E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0EECB1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000000"/>
            <w:vAlign w:val="center"/>
          </w:tcPr>
          <w:p w14:paraId="33F2F5B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0AC97A0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6E5BEEE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000000"/>
            <w:vAlign w:val="center"/>
          </w:tcPr>
          <w:p w14:paraId="57E91E3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2539C9A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34F8D33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000000"/>
            <w:vAlign w:val="center"/>
          </w:tcPr>
          <w:p w14:paraId="48CAF75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2D80683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322B50D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000000"/>
            <w:vAlign w:val="center"/>
          </w:tcPr>
          <w:p w14:paraId="42C809F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0F3215E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000000"/>
            <w:vAlign w:val="center"/>
          </w:tcPr>
          <w:p w14:paraId="0F7E1C7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4172F9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889815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E336CD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5E2B76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5A3326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0D16B8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D1769F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6492AF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001C70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F3C4E9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79F35B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1DD99C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D616CB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D957BC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AB99DF0"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7DECDF91" w14:textId="77777777" w:rsidR="00503DE4" w:rsidRDefault="00503DE4" w:rsidP="00EF5ECD">
            <w:pPr>
              <w:jc w:val="center"/>
            </w:pPr>
            <w:r>
              <w:rPr>
                <w:color w:val="000000"/>
                <w:sz w:val="8"/>
              </w:rPr>
              <w:t> </w:t>
            </w:r>
          </w:p>
        </w:tc>
      </w:tr>
      <w:tr w:rsidR="00503DE4" w14:paraId="1ECA426A"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40568348" w14:textId="77777777" w:rsidR="00503DE4" w:rsidRDefault="00503DE4" w:rsidP="00EF5ECD">
            <w:pPr>
              <w:jc w:val="center"/>
            </w:pPr>
            <w:r>
              <w:rPr>
                <w:b/>
                <w:bCs/>
                <w:sz w:val="8"/>
              </w:rPr>
              <w:t>Actividad 2.1</w:t>
            </w:r>
          </w:p>
        </w:tc>
        <w:tc>
          <w:tcPr>
            <w:tcW w:w="180" w:type="dxa"/>
            <w:tcBorders>
              <w:left w:val="single" w:sz="8" w:space="0" w:color="000000"/>
              <w:bottom w:val="single" w:sz="8" w:space="0" w:color="000000"/>
            </w:tcBorders>
            <w:shd w:val="clear" w:color="auto" w:fill="auto"/>
            <w:vAlign w:val="center"/>
          </w:tcPr>
          <w:p w14:paraId="51F724B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14977B9"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A82C0D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52D8AC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F32638B"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B217E2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EF1498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99F8695" w14:textId="77777777" w:rsidR="00503DE4" w:rsidRDefault="00503DE4" w:rsidP="00EF5ECD">
            <w:pPr>
              <w:jc w:val="center"/>
            </w:pPr>
            <w:r>
              <w:rPr>
                <w:color w:val="000000"/>
                <w:sz w:val="8"/>
              </w:rPr>
              <w:t> </w:t>
            </w:r>
          </w:p>
        </w:tc>
        <w:tc>
          <w:tcPr>
            <w:tcW w:w="180" w:type="dxa"/>
            <w:tcBorders>
              <w:left w:val="single" w:sz="8" w:space="0" w:color="000000"/>
            </w:tcBorders>
            <w:shd w:val="clear" w:color="auto" w:fill="BFBFBF"/>
            <w:vAlign w:val="center"/>
          </w:tcPr>
          <w:p w14:paraId="37FACC6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2B7FA5A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5B03515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BFBFBF"/>
            <w:vAlign w:val="center"/>
          </w:tcPr>
          <w:p w14:paraId="29541D4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AF3AF6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19D5D1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D07E35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2A940B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225A57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7948D9E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ADB9A4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5BA8B3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07B3C0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2B9E4B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087AE6C"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03B47B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D3A1ED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9BE6AF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91A2A1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BCCD20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BA30A9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8D978C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9FA456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14455B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599C95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7CCEED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BF43DDF"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03F66696" w14:textId="77777777" w:rsidR="00503DE4" w:rsidRDefault="00503DE4" w:rsidP="00EF5ECD">
            <w:pPr>
              <w:jc w:val="center"/>
            </w:pPr>
            <w:r>
              <w:rPr>
                <w:color w:val="000000"/>
                <w:sz w:val="8"/>
              </w:rPr>
              <w:t> </w:t>
            </w:r>
          </w:p>
        </w:tc>
      </w:tr>
      <w:tr w:rsidR="00503DE4" w14:paraId="32460ED9"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50629FA5" w14:textId="77777777" w:rsidR="00503DE4" w:rsidRDefault="00503DE4" w:rsidP="00EF5ECD">
            <w:pPr>
              <w:jc w:val="center"/>
            </w:pPr>
            <w:r>
              <w:rPr>
                <w:b/>
                <w:bCs/>
                <w:sz w:val="8"/>
              </w:rPr>
              <w:t>Actividad 2.2</w:t>
            </w:r>
          </w:p>
        </w:tc>
        <w:tc>
          <w:tcPr>
            <w:tcW w:w="180" w:type="dxa"/>
            <w:tcBorders>
              <w:left w:val="single" w:sz="8" w:space="0" w:color="000000"/>
              <w:bottom w:val="single" w:sz="8" w:space="0" w:color="000000"/>
            </w:tcBorders>
            <w:shd w:val="clear" w:color="auto" w:fill="auto"/>
            <w:vAlign w:val="center"/>
          </w:tcPr>
          <w:p w14:paraId="72934D3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80518E2"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698660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F8FD34B"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BA9C48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AE5589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B857CB2"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B0D5D3B" w14:textId="77777777" w:rsidR="00503DE4" w:rsidRDefault="00503DE4" w:rsidP="00EF5ECD">
            <w:pPr>
              <w:jc w:val="center"/>
            </w:pPr>
            <w:r>
              <w:rPr>
                <w:color w:val="000000"/>
                <w:sz w:val="8"/>
              </w:rPr>
              <w:t> </w:t>
            </w:r>
          </w:p>
        </w:tc>
        <w:tc>
          <w:tcPr>
            <w:tcW w:w="180" w:type="dxa"/>
            <w:tcBorders>
              <w:top w:val="single" w:sz="8" w:space="0" w:color="000000"/>
              <w:left w:val="single" w:sz="8" w:space="0" w:color="000000"/>
              <w:bottom w:val="single" w:sz="8" w:space="0" w:color="000000"/>
            </w:tcBorders>
            <w:shd w:val="clear" w:color="auto" w:fill="auto"/>
            <w:vAlign w:val="center"/>
          </w:tcPr>
          <w:p w14:paraId="6ABE6C7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654B8E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B461FF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BFBFBF"/>
            <w:vAlign w:val="center"/>
          </w:tcPr>
          <w:p w14:paraId="6C44A9A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212D7FF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6992791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333C9C8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74DEF3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3DDDFD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31E178C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1E22D5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CF19F3F"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C77026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CA45DC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8AE308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D87617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DB3BAB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30F1B8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59FFF7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617F72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0728B16"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54E89A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102DFF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6581E4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D8DEE7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90159C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3DE7413"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2817C0A4" w14:textId="77777777" w:rsidR="00503DE4" w:rsidRDefault="00503DE4" w:rsidP="00EF5ECD">
            <w:pPr>
              <w:jc w:val="center"/>
            </w:pPr>
            <w:r>
              <w:rPr>
                <w:color w:val="000000"/>
                <w:sz w:val="8"/>
              </w:rPr>
              <w:t> </w:t>
            </w:r>
          </w:p>
        </w:tc>
      </w:tr>
      <w:tr w:rsidR="00503DE4" w14:paraId="2FB56356"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44B4684F" w14:textId="77777777" w:rsidR="00503DE4" w:rsidRDefault="00503DE4" w:rsidP="00EF5ECD">
            <w:pPr>
              <w:jc w:val="center"/>
            </w:pPr>
            <w:r>
              <w:rPr>
                <w:b/>
                <w:bCs/>
                <w:sz w:val="8"/>
              </w:rPr>
              <w:t>Actividad 2.3</w:t>
            </w:r>
          </w:p>
        </w:tc>
        <w:tc>
          <w:tcPr>
            <w:tcW w:w="180" w:type="dxa"/>
            <w:tcBorders>
              <w:left w:val="single" w:sz="8" w:space="0" w:color="000000"/>
              <w:bottom w:val="single" w:sz="8" w:space="0" w:color="000000"/>
            </w:tcBorders>
            <w:shd w:val="clear" w:color="auto" w:fill="auto"/>
            <w:vAlign w:val="center"/>
          </w:tcPr>
          <w:p w14:paraId="5812717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698E3F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26E3181"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86DF33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D1928A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93A538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DA45F3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5E527F5"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33AA23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B6E0B5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7B70ADC"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2428817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0FBD9D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8E119F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BFBFBF"/>
            <w:vAlign w:val="center"/>
          </w:tcPr>
          <w:p w14:paraId="0EAE2B8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4AC83A6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7E76286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5F9228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1AF765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35B5F1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35ACDE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D997EF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4A7B89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1617F4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45C9B6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FC201A7"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0C6319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E696A7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D260D5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7DA2EE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846103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2E9B01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A15BB4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EBE408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3BD40B2"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3E67D078" w14:textId="77777777" w:rsidR="00503DE4" w:rsidRDefault="00503DE4" w:rsidP="00EF5ECD">
            <w:pPr>
              <w:jc w:val="center"/>
            </w:pPr>
            <w:r>
              <w:rPr>
                <w:color w:val="000000"/>
                <w:sz w:val="8"/>
              </w:rPr>
              <w:t> </w:t>
            </w:r>
          </w:p>
        </w:tc>
      </w:tr>
      <w:tr w:rsidR="00503DE4" w14:paraId="19786EB7"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5CB0A89E" w14:textId="77777777" w:rsidR="00503DE4" w:rsidRDefault="00503DE4" w:rsidP="00EF5ECD">
            <w:pPr>
              <w:jc w:val="center"/>
            </w:pPr>
            <w:r>
              <w:rPr>
                <w:b/>
                <w:bCs/>
                <w:sz w:val="8"/>
              </w:rPr>
              <w:t>Actividad 2.4</w:t>
            </w:r>
          </w:p>
        </w:tc>
        <w:tc>
          <w:tcPr>
            <w:tcW w:w="180" w:type="dxa"/>
            <w:tcBorders>
              <w:left w:val="single" w:sz="8" w:space="0" w:color="000000"/>
              <w:bottom w:val="single" w:sz="8" w:space="0" w:color="000000"/>
            </w:tcBorders>
            <w:shd w:val="clear" w:color="auto" w:fill="auto"/>
            <w:vAlign w:val="center"/>
          </w:tcPr>
          <w:p w14:paraId="00418F18"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E1B291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30438F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40B1DD8"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984E2C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9FDABB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3B14BC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3B4989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24D978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5BB710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2ED23D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4E83F1E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6E3F0C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197DAA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9AD126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FA73D4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DE59F8E"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BFBFBF"/>
            <w:vAlign w:val="center"/>
          </w:tcPr>
          <w:p w14:paraId="1D270C9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7E1AB60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BFBFBF"/>
            <w:vAlign w:val="center"/>
          </w:tcPr>
          <w:p w14:paraId="61C5F4B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24A307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331A46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27D3AE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94A33F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EB9835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DEFB7C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06A491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8823A7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708C10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5E2869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E5345C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BA80A5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8A2079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B0A377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1FDF977"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47581708" w14:textId="77777777" w:rsidR="00503DE4" w:rsidRDefault="00503DE4" w:rsidP="00EF5ECD">
            <w:pPr>
              <w:jc w:val="center"/>
            </w:pPr>
            <w:r>
              <w:rPr>
                <w:color w:val="000000"/>
                <w:sz w:val="8"/>
              </w:rPr>
              <w:t> </w:t>
            </w:r>
          </w:p>
        </w:tc>
      </w:tr>
      <w:tr w:rsidR="00503DE4" w14:paraId="26D69BE5"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3C3C3008" w14:textId="77777777" w:rsidR="00503DE4" w:rsidRDefault="00503DE4" w:rsidP="00EF5ECD">
            <w:pPr>
              <w:jc w:val="center"/>
            </w:pPr>
            <w:r>
              <w:rPr>
                <w:b/>
                <w:bCs/>
                <w:sz w:val="8"/>
              </w:rPr>
              <w:t xml:space="preserve">Objetivo Específico 3 </w:t>
            </w:r>
          </w:p>
        </w:tc>
        <w:tc>
          <w:tcPr>
            <w:tcW w:w="180" w:type="dxa"/>
            <w:tcBorders>
              <w:left w:val="single" w:sz="8" w:space="0" w:color="000000"/>
              <w:bottom w:val="single" w:sz="8" w:space="0" w:color="000000"/>
            </w:tcBorders>
            <w:shd w:val="clear" w:color="auto" w:fill="auto"/>
            <w:vAlign w:val="center"/>
          </w:tcPr>
          <w:p w14:paraId="6C0B7CAB"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FBA9D31"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52D180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DFF730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BEB922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752C32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D147E1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636F00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4A43AE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B74866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0544F1F"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D6C12D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61C370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37898E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48DE18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212DB0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86A731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76CE0C5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9BDA29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B13E52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54B08F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AA4F3D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52AFA0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CC6117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597F96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248176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2B761B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02DE29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B5A544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35F318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5FD0B0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79DABDE"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6D73BB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A19B93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7E22FA4"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6B4A922C" w14:textId="77777777" w:rsidR="00503DE4" w:rsidRDefault="00503DE4" w:rsidP="00EF5ECD">
            <w:pPr>
              <w:jc w:val="center"/>
            </w:pPr>
            <w:r>
              <w:rPr>
                <w:color w:val="000000"/>
                <w:sz w:val="8"/>
              </w:rPr>
              <w:t> </w:t>
            </w:r>
          </w:p>
        </w:tc>
      </w:tr>
      <w:tr w:rsidR="00503DE4" w14:paraId="5F8559D4"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1227680D" w14:textId="77777777" w:rsidR="00503DE4" w:rsidRDefault="00503DE4" w:rsidP="00EF5ECD">
            <w:pPr>
              <w:jc w:val="center"/>
            </w:pPr>
            <w:r>
              <w:rPr>
                <w:b/>
                <w:bCs/>
                <w:sz w:val="8"/>
              </w:rPr>
              <w:t>Actividad 3.1</w:t>
            </w:r>
          </w:p>
        </w:tc>
        <w:tc>
          <w:tcPr>
            <w:tcW w:w="180" w:type="dxa"/>
            <w:tcBorders>
              <w:left w:val="single" w:sz="8" w:space="0" w:color="000000"/>
              <w:bottom w:val="single" w:sz="8" w:space="0" w:color="000000"/>
            </w:tcBorders>
            <w:shd w:val="clear" w:color="auto" w:fill="auto"/>
            <w:vAlign w:val="center"/>
          </w:tcPr>
          <w:p w14:paraId="0CCF759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DDFFF6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555AD1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2DE3EA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31714D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7884DF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3238A8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585D3FA"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A21F88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4495E8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DBBBC4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2631DC5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1DE971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3577B57"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3E23899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462C05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B79E34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E112FF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46A561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E75D37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93EB35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573813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B3064E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A9B066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85137C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ED63E2F"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C1C904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ED8C44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CEF67C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76D4B2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6E82B4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3D0E0B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F48ABF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1FAB98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AACB88D"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0F30D5C3" w14:textId="77777777" w:rsidR="00503DE4" w:rsidRDefault="00503DE4" w:rsidP="00EF5ECD">
            <w:pPr>
              <w:jc w:val="center"/>
            </w:pPr>
            <w:r>
              <w:rPr>
                <w:color w:val="000000"/>
                <w:sz w:val="8"/>
              </w:rPr>
              <w:t> </w:t>
            </w:r>
          </w:p>
        </w:tc>
      </w:tr>
      <w:tr w:rsidR="00503DE4" w14:paraId="40930BAA"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19D3F881" w14:textId="77777777" w:rsidR="00503DE4" w:rsidRDefault="00503DE4" w:rsidP="00EF5ECD">
            <w:pPr>
              <w:jc w:val="center"/>
            </w:pPr>
            <w:r>
              <w:rPr>
                <w:b/>
                <w:bCs/>
                <w:sz w:val="8"/>
              </w:rPr>
              <w:t>Actividad 3.2</w:t>
            </w:r>
          </w:p>
        </w:tc>
        <w:tc>
          <w:tcPr>
            <w:tcW w:w="180" w:type="dxa"/>
            <w:tcBorders>
              <w:left w:val="single" w:sz="8" w:space="0" w:color="000000"/>
              <w:bottom w:val="single" w:sz="8" w:space="0" w:color="000000"/>
            </w:tcBorders>
            <w:shd w:val="clear" w:color="auto" w:fill="auto"/>
            <w:vAlign w:val="center"/>
          </w:tcPr>
          <w:p w14:paraId="73F1223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4BA580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BD08385"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9528A3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E8E28F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EC7622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20D4FC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3B9740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CA442E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4A83B8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500F4E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0BF03C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AFFB67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F06D0C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38490A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FAE242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6AD723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37045CF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D700CA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EA366F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DB135C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2698B7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617D1C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AD6D98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F6480B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DAAB07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83FAF3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E32055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0036FBC"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EE261A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DCA16B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CD667C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857724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DC8618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B52D11C"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132D012E" w14:textId="77777777" w:rsidR="00503DE4" w:rsidRDefault="00503DE4" w:rsidP="00EF5ECD">
            <w:pPr>
              <w:jc w:val="center"/>
            </w:pPr>
            <w:r>
              <w:rPr>
                <w:color w:val="000000"/>
                <w:sz w:val="8"/>
              </w:rPr>
              <w:t> </w:t>
            </w:r>
          </w:p>
        </w:tc>
      </w:tr>
      <w:tr w:rsidR="00503DE4" w14:paraId="26FF637D"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64335D4F" w14:textId="77777777" w:rsidR="00503DE4" w:rsidRDefault="00503DE4" w:rsidP="00EF5ECD">
            <w:pPr>
              <w:jc w:val="center"/>
            </w:pPr>
            <w:r>
              <w:rPr>
                <w:b/>
                <w:bCs/>
                <w:sz w:val="8"/>
              </w:rPr>
              <w:t>Actividad 3.3</w:t>
            </w:r>
          </w:p>
        </w:tc>
        <w:tc>
          <w:tcPr>
            <w:tcW w:w="180" w:type="dxa"/>
            <w:tcBorders>
              <w:left w:val="single" w:sz="8" w:space="0" w:color="000000"/>
              <w:bottom w:val="single" w:sz="8" w:space="0" w:color="000000"/>
            </w:tcBorders>
            <w:shd w:val="clear" w:color="auto" w:fill="auto"/>
            <w:vAlign w:val="center"/>
          </w:tcPr>
          <w:p w14:paraId="218F96C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C97825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B712D95"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FEE9A6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FA5286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E0C7F0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07196B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0B0CC25"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994681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D6AAFC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0E6774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3479CC2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F9A08A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34BAF2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98AA6D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72F206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5FB064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2A2BC89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CBB7F6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012985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46BDF7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96863D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4CB353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2C5D12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9F5B24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1C4A02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F41445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5E7E30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BFE1F9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F0EFB0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CC25D9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78C6BD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11169E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4196EA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EB605E7"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280D72F2" w14:textId="77777777" w:rsidR="00503DE4" w:rsidRDefault="00503DE4" w:rsidP="00EF5ECD">
            <w:pPr>
              <w:jc w:val="center"/>
            </w:pPr>
            <w:r>
              <w:rPr>
                <w:color w:val="000000"/>
                <w:sz w:val="8"/>
              </w:rPr>
              <w:t> </w:t>
            </w:r>
          </w:p>
        </w:tc>
      </w:tr>
      <w:tr w:rsidR="00503DE4" w14:paraId="366483D3"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2E988761" w14:textId="77777777" w:rsidR="00503DE4" w:rsidRDefault="00503DE4" w:rsidP="00EF5ECD">
            <w:pPr>
              <w:jc w:val="center"/>
            </w:pPr>
            <w:r>
              <w:rPr>
                <w:b/>
                <w:bCs/>
                <w:sz w:val="8"/>
              </w:rPr>
              <w:t>Actividad 3.4</w:t>
            </w:r>
          </w:p>
        </w:tc>
        <w:tc>
          <w:tcPr>
            <w:tcW w:w="180" w:type="dxa"/>
            <w:tcBorders>
              <w:left w:val="single" w:sz="8" w:space="0" w:color="000000"/>
              <w:bottom w:val="single" w:sz="8" w:space="0" w:color="000000"/>
            </w:tcBorders>
            <w:shd w:val="clear" w:color="auto" w:fill="auto"/>
            <w:vAlign w:val="center"/>
          </w:tcPr>
          <w:p w14:paraId="2C8E6D5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F05083A"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F199BA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475E00B"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920AF35"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5EE5A59"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40CD6DC"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B9B772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63827E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360B7D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0799FE7"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4F830D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077873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48B4FA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7F7A969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CF1486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F725307"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0FE830A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9A01D8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E98FB0F"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DE471C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FEE88F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D09F85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2894F2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8ADE5A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24F2B4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23B275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2602BE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E82640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7B44A2E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32A7ED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051C35E"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BC0DA3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081685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F8CE06C"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4A8A4ACD" w14:textId="77777777" w:rsidR="00503DE4" w:rsidRDefault="00503DE4" w:rsidP="00EF5ECD">
            <w:pPr>
              <w:jc w:val="center"/>
            </w:pPr>
            <w:r>
              <w:rPr>
                <w:color w:val="000000"/>
                <w:sz w:val="8"/>
              </w:rPr>
              <w:t> </w:t>
            </w:r>
          </w:p>
        </w:tc>
      </w:tr>
      <w:tr w:rsidR="00503DE4" w14:paraId="6D09401A"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4921F7F7" w14:textId="77777777" w:rsidR="00503DE4" w:rsidRDefault="00503DE4" w:rsidP="00EF5ECD">
            <w:pPr>
              <w:jc w:val="center"/>
            </w:pPr>
            <w:r>
              <w:rPr>
                <w:b/>
                <w:bCs/>
                <w:sz w:val="8"/>
              </w:rPr>
              <w:t>Objetivo Específico 4</w:t>
            </w:r>
          </w:p>
        </w:tc>
        <w:tc>
          <w:tcPr>
            <w:tcW w:w="180" w:type="dxa"/>
            <w:tcBorders>
              <w:left w:val="single" w:sz="8" w:space="0" w:color="000000"/>
              <w:bottom w:val="single" w:sz="8" w:space="0" w:color="000000"/>
            </w:tcBorders>
            <w:shd w:val="clear" w:color="auto" w:fill="auto"/>
            <w:vAlign w:val="center"/>
          </w:tcPr>
          <w:p w14:paraId="37328F0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9A6DB2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131996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6D67CB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D7AC408"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9BF468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A01071A"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47A3F7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0E2B6D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48C34E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1D799E7"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57380E0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C7F1DF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3ACD356"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28345ED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C27145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244AE0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FD4A9E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C8672E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CF23DE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43D1BF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767695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54008F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4A3C82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A42B91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CC38C4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14E999B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0BA1EF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F422F96"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928692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E55F67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2DC5CFC"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AE82D3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81AEEE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C4B9A37"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4B67ED59" w14:textId="77777777" w:rsidR="00503DE4" w:rsidRDefault="00503DE4" w:rsidP="00EF5ECD">
            <w:pPr>
              <w:jc w:val="center"/>
            </w:pPr>
            <w:r>
              <w:rPr>
                <w:color w:val="000000"/>
                <w:sz w:val="8"/>
              </w:rPr>
              <w:t> </w:t>
            </w:r>
          </w:p>
        </w:tc>
      </w:tr>
      <w:tr w:rsidR="00503DE4" w14:paraId="5884FCF5"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16ED1E4F" w14:textId="77777777" w:rsidR="00503DE4" w:rsidRDefault="00503DE4" w:rsidP="00EF5ECD">
            <w:pPr>
              <w:jc w:val="center"/>
            </w:pPr>
            <w:r>
              <w:rPr>
                <w:b/>
                <w:bCs/>
                <w:sz w:val="8"/>
              </w:rPr>
              <w:t>Actividad 4.1</w:t>
            </w:r>
          </w:p>
        </w:tc>
        <w:tc>
          <w:tcPr>
            <w:tcW w:w="180" w:type="dxa"/>
            <w:tcBorders>
              <w:left w:val="single" w:sz="8" w:space="0" w:color="000000"/>
              <w:bottom w:val="single" w:sz="8" w:space="0" w:color="000000"/>
            </w:tcBorders>
            <w:shd w:val="clear" w:color="auto" w:fill="auto"/>
            <w:vAlign w:val="center"/>
          </w:tcPr>
          <w:p w14:paraId="21B06FBA"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8BB00C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91A5DD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38FB34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ADCF239"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945493B"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2170BB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929369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D1EE5F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56807C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2FFEE4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2F6428F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083DD5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DCFA5D4"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3219919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9F2B34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ED3B25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6A6C578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96736F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7B4F99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24D8483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856189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9FAAA81"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06BF98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9512BC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A0A3D4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5DE870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4EF833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388D29C"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03045C0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94C2D1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A6AF1C6"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3CA13A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A615FB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4A0B13D"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33BC43E2" w14:textId="77777777" w:rsidR="00503DE4" w:rsidRDefault="00503DE4" w:rsidP="00EF5ECD">
            <w:pPr>
              <w:jc w:val="center"/>
            </w:pPr>
            <w:r>
              <w:rPr>
                <w:color w:val="000000"/>
                <w:sz w:val="8"/>
              </w:rPr>
              <w:t> </w:t>
            </w:r>
          </w:p>
        </w:tc>
      </w:tr>
      <w:tr w:rsidR="00503DE4" w14:paraId="1A5A1CFA"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00E92444" w14:textId="77777777" w:rsidR="00503DE4" w:rsidRDefault="00503DE4" w:rsidP="00EF5ECD">
            <w:pPr>
              <w:jc w:val="center"/>
            </w:pPr>
            <w:r>
              <w:rPr>
                <w:b/>
                <w:bCs/>
                <w:sz w:val="8"/>
              </w:rPr>
              <w:t>Actividad 4.2</w:t>
            </w:r>
          </w:p>
        </w:tc>
        <w:tc>
          <w:tcPr>
            <w:tcW w:w="180" w:type="dxa"/>
            <w:tcBorders>
              <w:left w:val="single" w:sz="8" w:space="0" w:color="000000"/>
              <w:bottom w:val="single" w:sz="8" w:space="0" w:color="000000"/>
            </w:tcBorders>
            <w:shd w:val="clear" w:color="auto" w:fill="auto"/>
            <w:vAlign w:val="center"/>
          </w:tcPr>
          <w:p w14:paraId="0B20EF5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98A9DA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5CE9B65"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22C48BA"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77EEA6E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986BFC3"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1774CC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8C8EC7F"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F25903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2F19694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CE90C47"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388FC2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93F11E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39EB6A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0AD2793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781FF1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122E3D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28BF04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D8D6B3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558241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16DFFF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4009C1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671DD0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9391CE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F159437"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9E3EFD2"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8745695"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22A5F6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0E99F07F"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2ABECF6"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8AE756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7D9E62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D60215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BEAF98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07315AA"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0A131D5D" w14:textId="77777777" w:rsidR="00503DE4" w:rsidRDefault="00503DE4" w:rsidP="00EF5ECD">
            <w:pPr>
              <w:jc w:val="center"/>
            </w:pPr>
            <w:r>
              <w:rPr>
                <w:color w:val="000000"/>
                <w:sz w:val="8"/>
              </w:rPr>
              <w:t> </w:t>
            </w:r>
          </w:p>
        </w:tc>
      </w:tr>
      <w:tr w:rsidR="00503DE4" w14:paraId="4C67AA9D"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0E167266" w14:textId="77777777" w:rsidR="00503DE4" w:rsidRDefault="00503DE4" w:rsidP="00EF5ECD">
            <w:pPr>
              <w:jc w:val="center"/>
            </w:pPr>
            <w:r>
              <w:rPr>
                <w:b/>
                <w:bCs/>
                <w:sz w:val="8"/>
              </w:rPr>
              <w:t>Actividad 4.3</w:t>
            </w:r>
          </w:p>
        </w:tc>
        <w:tc>
          <w:tcPr>
            <w:tcW w:w="180" w:type="dxa"/>
            <w:tcBorders>
              <w:left w:val="single" w:sz="8" w:space="0" w:color="000000"/>
              <w:bottom w:val="single" w:sz="8" w:space="0" w:color="000000"/>
            </w:tcBorders>
            <w:shd w:val="clear" w:color="auto" w:fill="auto"/>
            <w:vAlign w:val="center"/>
          </w:tcPr>
          <w:p w14:paraId="0E2F62CA"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4AED878B"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575C72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264D21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50DDAB47"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300AF9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C5D03C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0767C869"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3801E1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50E355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D200E50"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71D1DB2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1AD0EA3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BB7113B"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91CF3E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6C6AFB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0F504A3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163CCD9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5A7117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556ABC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490889B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79839E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5F30A0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7D4423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4FE625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E0ED229"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9A137B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18E3A35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FFD8F4D"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D6F693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6255B7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4233E73C"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C3AC94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6498D6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EC1861F"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414342D5" w14:textId="77777777" w:rsidR="00503DE4" w:rsidRDefault="00503DE4" w:rsidP="00EF5ECD">
            <w:pPr>
              <w:jc w:val="center"/>
            </w:pPr>
            <w:r>
              <w:rPr>
                <w:color w:val="000000"/>
                <w:sz w:val="8"/>
              </w:rPr>
              <w:t> </w:t>
            </w:r>
          </w:p>
        </w:tc>
      </w:tr>
      <w:tr w:rsidR="00503DE4" w14:paraId="2D1747E0" w14:textId="77777777" w:rsidTr="00EF5ECD">
        <w:trPr>
          <w:trHeight w:val="270"/>
        </w:trPr>
        <w:tc>
          <w:tcPr>
            <w:tcW w:w="900" w:type="dxa"/>
            <w:tcBorders>
              <w:left w:val="single" w:sz="8" w:space="0" w:color="000000"/>
              <w:bottom w:val="single" w:sz="8" w:space="0" w:color="000000"/>
            </w:tcBorders>
            <w:shd w:val="clear" w:color="auto" w:fill="FFFFFF"/>
            <w:vAlign w:val="center"/>
          </w:tcPr>
          <w:p w14:paraId="40091C95" w14:textId="77777777" w:rsidR="00503DE4" w:rsidRDefault="00503DE4" w:rsidP="00EF5ECD">
            <w:pPr>
              <w:jc w:val="center"/>
            </w:pPr>
            <w:r>
              <w:rPr>
                <w:b/>
                <w:bCs/>
                <w:sz w:val="8"/>
              </w:rPr>
              <w:t>Actividad 4.4</w:t>
            </w:r>
          </w:p>
        </w:tc>
        <w:tc>
          <w:tcPr>
            <w:tcW w:w="180" w:type="dxa"/>
            <w:tcBorders>
              <w:left w:val="single" w:sz="8" w:space="0" w:color="000000"/>
              <w:bottom w:val="single" w:sz="8" w:space="0" w:color="000000"/>
            </w:tcBorders>
            <w:shd w:val="clear" w:color="auto" w:fill="auto"/>
            <w:vAlign w:val="center"/>
          </w:tcPr>
          <w:p w14:paraId="389A47E9"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1C58FF0"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632F98F1"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340B3C94"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E1FCA3D"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49E6326"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1B4E6C3E"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A9B4C49" w14:textId="77777777" w:rsidR="00503DE4" w:rsidRDefault="00503DE4" w:rsidP="00EF5ECD">
            <w:pPr>
              <w:jc w:val="center"/>
            </w:pPr>
            <w:r>
              <w:rPr>
                <w:color w:val="000000"/>
                <w:sz w:val="8"/>
              </w:rPr>
              <w:t> </w:t>
            </w:r>
          </w:p>
        </w:tc>
        <w:tc>
          <w:tcPr>
            <w:tcW w:w="180" w:type="dxa"/>
            <w:tcBorders>
              <w:left w:val="single" w:sz="8" w:space="0" w:color="000000"/>
              <w:bottom w:val="single" w:sz="8" w:space="0" w:color="000000"/>
            </w:tcBorders>
            <w:shd w:val="clear" w:color="auto" w:fill="auto"/>
            <w:vAlign w:val="center"/>
          </w:tcPr>
          <w:p w14:paraId="22CA441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44A4043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341CF13"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6EB1EEBB"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3B206C2D"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5E2D81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4A88806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71B218E0"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58712B1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shd w:val="clear" w:color="auto" w:fill="auto"/>
            <w:vAlign w:val="center"/>
          </w:tcPr>
          <w:p w14:paraId="088E9914"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1933C93"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shd w:val="clear" w:color="auto" w:fill="auto"/>
            <w:vAlign w:val="center"/>
          </w:tcPr>
          <w:p w14:paraId="6887C8F6"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C358558"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C49641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691F8D5"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3903F6FE"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68275286" w14:textId="77777777" w:rsidR="00503DE4" w:rsidRDefault="00503DE4" w:rsidP="00EF5ECD">
            <w:pPr>
              <w:jc w:val="center"/>
            </w:pPr>
            <w:r>
              <w:rPr>
                <w:b/>
                <w:bCs/>
                <w:sz w:val="8"/>
              </w:rPr>
              <w:t> </w:t>
            </w:r>
          </w:p>
        </w:tc>
        <w:tc>
          <w:tcPr>
            <w:tcW w:w="225" w:type="dxa"/>
            <w:tcBorders>
              <w:left w:val="single" w:sz="8" w:space="0" w:color="000000"/>
              <w:bottom w:val="single" w:sz="8" w:space="0" w:color="000000"/>
            </w:tcBorders>
            <w:vAlign w:val="center"/>
          </w:tcPr>
          <w:p w14:paraId="4795E03B" w14:textId="77777777" w:rsidR="00503DE4" w:rsidRDefault="00503DE4" w:rsidP="00EF5ECD">
            <w:pPr>
              <w:jc w:val="center"/>
            </w:pPr>
            <w:r>
              <w:rPr>
                <w:b/>
                <w:bCs/>
                <w:sz w:val="8"/>
              </w:rPr>
              <w:t> </w:t>
            </w:r>
          </w:p>
        </w:tc>
        <w:tc>
          <w:tcPr>
            <w:tcW w:w="210" w:type="dxa"/>
            <w:tcBorders>
              <w:left w:val="single" w:sz="8" w:space="0" w:color="000000"/>
              <w:bottom w:val="single" w:sz="8" w:space="0" w:color="000000"/>
            </w:tcBorders>
            <w:vAlign w:val="center"/>
          </w:tcPr>
          <w:p w14:paraId="5BC81372"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59ED85A"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59DEC9AA"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52EB57D9"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2995F88C"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96CEF18" w14:textId="77777777" w:rsidR="00503DE4" w:rsidRDefault="00503DE4" w:rsidP="00EF5ECD">
            <w:pPr>
              <w:jc w:val="center"/>
            </w:pPr>
            <w:r>
              <w:rPr>
                <w:color w:val="000000"/>
                <w:sz w:val="8"/>
              </w:rPr>
              <w:t> </w:t>
            </w:r>
          </w:p>
        </w:tc>
        <w:tc>
          <w:tcPr>
            <w:tcW w:w="210" w:type="dxa"/>
            <w:tcBorders>
              <w:left w:val="single" w:sz="8" w:space="0" w:color="000000"/>
              <w:bottom w:val="single" w:sz="8" w:space="0" w:color="000000"/>
            </w:tcBorders>
            <w:vAlign w:val="center"/>
          </w:tcPr>
          <w:p w14:paraId="631D5C8F"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7874C911" w14:textId="77777777" w:rsidR="00503DE4" w:rsidRDefault="00503DE4" w:rsidP="00EF5ECD">
            <w:pPr>
              <w:jc w:val="center"/>
            </w:pPr>
            <w:r>
              <w:rPr>
                <w:color w:val="000000"/>
                <w:sz w:val="8"/>
              </w:rPr>
              <w:t> </w:t>
            </w:r>
          </w:p>
        </w:tc>
        <w:tc>
          <w:tcPr>
            <w:tcW w:w="225" w:type="dxa"/>
            <w:tcBorders>
              <w:left w:val="single" w:sz="8" w:space="0" w:color="000000"/>
              <w:bottom w:val="single" w:sz="8" w:space="0" w:color="000000"/>
            </w:tcBorders>
            <w:vAlign w:val="center"/>
          </w:tcPr>
          <w:p w14:paraId="33527954" w14:textId="77777777" w:rsidR="00503DE4" w:rsidRDefault="00503DE4" w:rsidP="00EF5ECD">
            <w:pPr>
              <w:jc w:val="center"/>
            </w:pPr>
            <w:r>
              <w:rPr>
                <w:color w:val="000000"/>
                <w:sz w:val="8"/>
              </w:rPr>
              <w:t> </w:t>
            </w:r>
          </w:p>
        </w:tc>
        <w:tc>
          <w:tcPr>
            <w:tcW w:w="370" w:type="dxa"/>
            <w:tcBorders>
              <w:left w:val="single" w:sz="8" w:space="0" w:color="000000"/>
              <w:bottom w:val="single" w:sz="8" w:space="0" w:color="000000"/>
              <w:right w:val="single" w:sz="8" w:space="0" w:color="000000"/>
            </w:tcBorders>
            <w:vAlign w:val="center"/>
          </w:tcPr>
          <w:p w14:paraId="7E055192" w14:textId="77777777" w:rsidR="00503DE4" w:rsidRDefault="00503DE4" w:rsidP="00EF5ECD">
            <w:pPr>
              <w:jc w:val="center"/>
            </w:pPr>
            <w:r>
              <w:rPr>
                <w:color w:val="000000"/>
                <w:sz w:val="8"/>
              </w:rPr>
              <w:t> </w:t>
            </w:r>
          </w:p>
        </w:tc>
      </w:tr>
    </w:tbl>
    <w:p w14:paraId="712D1D56" w14:textId="77777777" w:rsidR="00503DE4" w:rsidRDefault="00503DE4" w:rsidP="00503DE4"/>
    <w:p w14:paraId="6ACB5896" w14:textId="77777777" w:rsidR="00503DE4" w:rsidRDefault="00503DE4" w:rsidP="00503DE4"/>
    <w:p w14:paraId="16126583" w14:textId="77777777" w:rsidR="00503DE4" w:rsidRDefault="00503DE4" w:rsidP="00503DE4">
      <w:pPr>
        <w:pStyle w:val="Textoindependiente"/>
        <w:pBdr>
          <w:top w:val="none" w:sz="0" w:space="0" w:color="000000"/>
          <w:left w:val="none" w:sz="0" w:space="0" w:color="000000"/>
          <w:bottom w:val="single" w:sz="6" w:space="0" w:color="000000"/>
          <w:right w:val="none" w:sz="0" w:space="0" w:color="000000"/>
        </w:pBdr>
        <w:jc w:val="both"/>
      </w:pPr>
      <w:r>
        <w:rPr>
          <w:b/>
          <w:i/>
        </w:rPr>
        <w:br w:type="page"/>
      </w:r>
      <w:r>
        <w:rPr>
          <w:b/>
          <w:i/>
        </w:rPr>
        <w:lastRenderedPageBreak/>
        <w:t>Anexo B: Lista de instituciones participantes en la investigación</w:t>
      </w:r>
    </w:p>
    <w:p w14:paraId="5ACCFF2C" w14:textId="77777777" w:rsidR="00503DE4" w:rsidRDefault="00503DE4" w:rsidP="00503DE4">
      <w:pPr>
        <w:jc w:val="both"/>
      </w:pPr>
    </w:p>
    <w:p w14:paraId="056617C0" w14:textId="77777777" w:rsidR="00503DE4" w:rsidRDefault="00503DE4" w:rsidP="00503DE4">
      <w:pPr>
        <w:jc w:val="both"/>
      </w:pPr>
    </w:p>
    <w:tbl>
      <w:tblPr>
        <w:tblW w:w="0" w:type="auto"/>
        <w:tblInd w:w="108" w:type="dxa"/>
        <w:tblLayout w:type="fixed"/>
        <w:tblLook w:val="0000" w:firstRow="0" w:lastRow="0" w:firstColumn="0" w:lastColumn="0" w:noHBand="0" w:noVBand="0"/>
      </w:tblPr>
      <w:tblGrid>
        <w:gridCol w:w="1650"/>
        <w:gridCol w:w="1410"/>
        <w:gridCol w:w="1302"/>
        <w:gridCol w:w="1758"/>
        <w:gridCol w:w="1755"/>
        <w:gridCol w:w="1835"/>
      </w:tblGrid>
      <w:tr w:rsidR="00503DE4" w14:paraId="6220EE64" w14:textId="77777777" w:rsidTr="00EF5ECD">
        <w:trPr>
          <w:trHeight w:val="514"/>
        </w:trPr>
        <w:tc>
          <w:tcPr>
            <w:tcW w:w="1650" w:type="dxa"/>
            <w:tcBorders>
              <w:top w:val="single" w:sz="4" w:space="0" w:color="000000"/>
              <w:left w:val="single" w:sz="4" w:space="0" w:color="000000"/>
              <w:bottom w:val="single" w:sz="4" w:space="0" w:color="000000"/>
            </w:tcBorders>
            <w:shd w:val="clear" w:color="auto" w:fill="BFBFBF"/>
          </w:tcPr>
          <w:p w14:paraId="38A9CF48" w14:textId="77777777" w:rsidR="00503DE4" w:rsidRDefault="00503DE4" w:rsidP="00EF5ECD">
            <w:pPr>
              <w:jc w:val="center"/>
            </w:pPr>
            <w:r>
              <w:rPr>
                <w:rFonts w:eastAsia="Calibri"/>
                <w:b/>
                <w:bCs/>
                <w:color w:val="000000"/>
                <w:sz w:val="16"/>
                <w:szCs w:val="16"/>
              </w:rPr>
              <w:t>Nombre de la institución</w:t>
            </w:r>
          </w:p>
        </w:tc>
        <w:tc>
          <w:tcPr>
            <w:tcW w:w="1410" w:type="dxa"/>
            <w:tcBorders>
              <w:top w:val="single" w:sz="4" w:space="0" w:color="000000"/>
              <w:left w:val="single" w:sz="4" w:space="0" w:color="000000"/>
              <w:bottom w:val="single" w:sz="4" w:space="0" w:color="000000"/>
            </w:tcBorders>
            <w:shd w:val="clear" w:color="auto" w:fill="BFBFBF"/>
          </w:tcPr>
          <w:p w14:paraId="6581CF47" w14:textId="77777777" w:rsidR="00503DE4" w:rsidRDefault="00503DE4" w:rsidP="00EF5ECD">
            <w:pPr>
              <w:jc w:val="center"/>
            </w:pPr>
            <w:r>
              <w:rPr>
                <w:rFonts w:eastAsia="Calibri"/>
                <w:b/>
                <w:sz w:val="16"/>
                <w:szCs w:val="16"/>
              </w:rPr>
              <w:t>Pública/</w:t>
            </w:r>
          </w:p>
          <w:p w14:paraId="3FF9B3A1" w14:textId="77777777" w:rsidR="00503DE4" w:rsidRDefault="00503DE4" w:rsidP="00EF5ECD">
            <w:pPr>
              <w:jc w:val="center"/>
            </w:pPr>
            <w:r>
              <w:rPr>
                <w:rFonts w:eastAsia="Calibri"/>
                <w:b/>
                <w:sz w:val="16"/>
                <w:szCs w:val="16"/>
              </w:rPr>
              <w:t>Privada</w:t>
            </w:r>
          </w:p>
          <w:p w14:paraId="696D0359" w14:textId="77777777" w:rsidR="00503DE4" w:rsidRDefault="00503DE4" w:rsidP="00EF5ECD">
            <w:pPr>
              <w:jc w:val="center"/>
              <w:rPr>
                <w:rFonts w:eastAsia="Calibri"/>
                <w:b/>
                <w:sz w:val="16"/>
                <w:szCs w:val="16"/>
              </w:rPr>
            </w:pPr>
          </w:p>
        </w:tc>
        <w:tc>
          <w:tcPr>
            <w:tcW w:w="1302" w:type="dxa"/>
            <w:tcBorders>
              <w:top w:val="single" w:sz="4" w:space="0" w:color="000000"/>
              <w:left w:val="single" w:sz="4" w:space="0" w:color="000000"/>
              <w:bottom w:val="single" w:sz="4" w:space="0" w:color="000000"/>
            </w:tcBorders>
            <w:shd w:val="clear" w:color="auto" w:fill="BFBFBF"/>
          </w:tcPr>
          <w:p w14:paraId="162661B3" w14:textId="77777777" w:rsidR="00503DE4" w:rsidRDefault="00503DE4" w:rsidP="00EF5ECD">
            <w:pPr>
              <w:jc w:val="center"/>
            </w:pPr>
            <w:r>
              <w:rPr>
                <w:rFonts w:eastAsia="Calibri"/>
                <w:b/>
                <w:sz w:val="16"/>
                <w:szCs w:val="16"/>
              </w:rPr>
              <w:t>Dirección postal</w:t>
            </w:r>
          </w:p>
        </w:tc>
        <w:tc>
          <w:tcPr>
            <w:tcW w:w="1758" w:type="dxa"/>
            <w:tcBorders>
              <w:top w:val="single" w:sz="4" w:space="0" w:color="000000"/>
              <w:left w:val="single" w:sz="4" w:space="0" w:color="000000"/>
              <w:bottom w:val="single" w:sz="4" w:space="0" w:color="000000"/>
            </w:tcBorders>
            <w:shd w:val="clear" w:color="auto" w:fill="BFBFBF"/>
          </w:tcPr>
          <w:p w14:paraId="597EC6E0" w14:textId="77777777" w:rsidR="00503DE4" w:rsidRDefault="00503DE4" w:rsidP="00EF5ECD">
            <w:pPr>
              <w:jc w:val="center"/>
            </w:pPr>
            <w:r>
              <w:rPr>
                <w:rFonts w:eastAsia="Calibri"/>
                <w:b/>
                <w:sz w:val="16"/>
                <w:szCs w:val="16"/>
              </w:rPr>
              <w:t>Persona de contacto</w:t>
            </w:r>
          </w:p>
        </w:tc>
        <w:tc>
          <w:tcPr>
            <w:tcW w:w="1755" w:type="dxa"/>
            <w:tcBorders>
              <w:top w:val="single" w:sz="4" w:space="0" w:color="000000"/>
              <w:left w:val="single" w:sz="4" w:space="0" w:color="000000"/>
              <w:bottom w:val="single" w:sz="4" w:space="0" w:color="000000"/>
            </w:tcBorders>
            <w:shd w:val="clear" w:color="auto" w:fill="BFBFBF"/>
          </w:tcPr>
          <w:p w14:paraId="6FA057B6" w14:textId="77777777" w:rsidR="00503DE4" w:rsidRDefault="00503DE4" w:rsidP="00EF5ECD">
            <w:pPr>
              <w:jc w:val="center"/>
            </w:pPr>
            <w:r>
              <w:rPr>
                <w:rFonts w:eastAsia="Calibri"/>
                <w:b/>
                <w:sz w:val="16"/>
                <w:szCs w:val="16"/>
              </w:rPr>
              <w:t>Correo electrónico persona contacto</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cPr>
          <w:p w14:paraId="7551E73C" w14:textId="77777777" w:rsidR="00503DE4" w:rsidRDefault="00503DE4" w:rsidP="00EF5ECD">
            <w:pPr>
              <w:jc w:val="center"/>
            </w:pPr>
            <w:r>
              <w:rPr>
                <w:rFonts w:eastAsia="Calibri"/>
                <w:b/>
                <w:sz w:val="16"/>
                <w:szCs w:val="16"/>
              </w:rPr>
              <w:t>Teléfono persona de contacto</w:t>
            </w:r>
          </w:p>
        </w:tc>
      </w:tr>
      <w:tr w:rsidR="00503DE4" w14:paraId="260A8CE5" w14:textId="77777777" w:rsidTr="00EF5ECD">
        <w:tc>
          <w:tcPr>
            <w:tcW w:w="1650" w:type="dxa"/>
            <w:tcBorders>
              <w:top w:val="single" w:sz="4" w:space="0" w:color="000000"/>
              <w:left w:val="single" w:sz="4" w:space="0" w:color="000000"/>
              <w:bottom w:val="single" w:sz="4" w:space="0" w:color="000000"/>
            </w:tcBorders>
            <w:shd w:val="clear" w:color="auto" w:fill="auto"/>
            <w:vAlign w:val="center"/>
          </w:tcPr>
          <w:p w14:paraId="24666D70" w14:textId="77777777" w:rsidR="00503DE4" w:rsidRDefault="00503DE4" w:rsidP="00EF5ECD">
            <w:pPr>
              <w:pStyle w:val="Encabezado1"/>
            </w:pPr>
            <w:r>
              <w:rPr>
                <w:rStyle w:val="Textodelmarcadordeposicin"/>
                <w:rFonts w:ascii="Times New Roman" w:eastAsia="Calibri" w:hAnsi="Times New Roman" w:cs="Times New Roman"/>
                <w:i/>
                <w:iCs/>
                <w:color w:val="999999"/>
                <w:sz w:val="20"/>
              </w:rPr>
              <w:t>Nombre</w:t>
            </w:r>
          </w:p>
        </w:tc>
        <w:tc>
          <w:tcPr>
            <w:tcW w:w="1410" w:type="dxa"/>
            <w:tcBorders>
              <w:top w:val="single" w:sz="4" w:space="0" w:color="000000"/>
              <w:left w:val="single" w:sz="4" w:space="0" w:color="000000"/>
              <w:bottom w:val="single" w:sz="4" w:space="0" w:color="000000"/>
            </w:tcBorders>
            <w:shd w:val="clear" w:color="auto" w:fill="auto"/>
          </w:tcPr>
          <w:p w14:paraId="088125E0" w14:textId="77777777" w:rsidR="00503DE4" w:rsidRDefault="00503DE4" w:rsidP="00EF5ECD">
            <w:pPr>
              <w:snapToGrid w:val="0"/>
            </w:pPr>
            <w:r>
              <w:rPr>
                <w:rStyle w:val="Textodelmarcadordeposicin"/>
                <w:rFonts w:eastAsia="Calibri"/>
                <w:i/>
                <w:iCs/>
                <w:color w:val="999999"/>
              </w:rPr>
              <w:t>Privada</w:t>
            </w:r>
          </w:p>
        </w:tc>
        <w:tc>
          <w:tcPr>
            <w:tcW w:w="1302" w:type="dxa"/>
            <w:tcBorders>
              <w:top w:val="single" w:sz="4" w:space="0" w:color="000000"/>
              <w:left w:val="single" w:sz="4" w:space="0" w:color="000000"/>
              <w:bottom w:val="single" w:sz="4" w:space="0" w:color="000000"/>
            </w:tcBorders>
            <w:shd w:val="clear" w:color="auto" w:fill="auto"/>
          </w:tcPr>
          <w:p w14:paraId="5D96C117" w14:textId="77777777" w:rsidR="00503DE4" w:rsidRDefault="00503DE4" w:rsidP="00EF5ECD">
            <w:pPr>
              <w:snapToGrid w:val="0"/>
            </w:pPr>
            <w:r>
              <w:rPr>
                <w:rFonts w:eastAsia="Calibri"/>
                <w:i/>
                <w:iCs/>
                <w:color w:val="999999"/>
              </w:rPr>
              <w:t>Calle principal, Número, Ciudad, País</w:t>
            </w:r>
          </w:p>
        </w:tc>
        <w:tc>
          <w:tcPr>
            <w:tcW w:w="1758" w:type="dxa"/>
            <w:tcBorders>
              <w:top w:val="single" w:sz="4" w:space="0" w:color="000000"/>
              <w:left w:val="single" w:sz="4" w:space="0" w:color="000000"/>
              <w:bottom w:val="single" w:sz="4" w:space="0" w:color="000000"/>
            </w:tcBorders>
            <w:shd w:val="clear" w:color="auto" w:fill="auto"/>
          </w:tcPr>
          <w:p w14:paraId="7B7A6A77" w14:textId="77777777" w:rsidR="00503DE4" w:rsidRDefault="00503DE4" w:rsidP="00EF5ECD">
            <w:pPr>
              <w:snapToGrid w:val="0"/>
            </w:pPr>
            <w:r>
              <w:rPr>
                <w:rFonts w:eastAsia="Calibri"/>
                <w:i/>
                <w:iCs/>
                <w:color w:val="999999"/>
              </w:rPr>
              <w:t>Nombre y Apellidos</w:t>
            </w:r>
          </w:p>
        </w:tc>
        <w:tc>
          <w:tcPr>
            <w:tcW w:w="1755" w:type="dxa"/>
            <w:tcBorders>
              <w:top w:val="single" w:sz="4" w:space="0" w:color="000000"/>
              <w:left w:val="single" w:sz="4" w:space="0" w:color="000000"/>
              <w:bottom w:val="single" w:sz="4" w:space="0" w:color="000000"/>
            </w:tcBorders>
            <w:shd w:val="clear" w:color="auto" w:fill="auto"/>
          </w:tcPr>
          <w:p w14:paraId="225352A4" w14:textId="77777777" w:rsidR="00503DE4" w:rsidRDefault="00503DE4" w:rsidP="00EF5ECD">
            <w:pPr>
              <w:snapToGrid w:val="0"/>
            </w:pPr>
            <w:r>
              <w:rPr>
                <w:rFonts w:eastAsia="Calibri"/>
                <w:i/>
                <w:iCs/>
                <w:color w:val="999999"/>
              </w:rPr>
              <w:t>contacto@institución.ec</w:t>
            </w:r>
          </w:p>
        </w:tc>
        <w:tc>
          <w:tcPr>
            <w:tcW w:w="1835" w:type="dxa"/>
            <w:tcBorders>
              <w:top w:val="single" w:sz="4" w:space="0" w:color="000000"/>
              <w:left w:val="single" w:sz="4" w:space="0" w:color="000000"/>
              <w:bottom w:val="single" w:sz="4" w:space="0" w:color="000000"/>
              <w:right w:val="single" w:sz="4" w:space="0" w:color="000000"/>
            </w:tcBorders>
            <w:shd w:val="clear" w:color="auto" w:fill="auto"/>
          </w:tcPr>
          <w:p w14:paraId="71961758" w14:textId="77777777" w:rsidR="00503DE4" w:rsidRDefault="00503DE4" w:rsidP="00EF5ECD">
            <w:pPr>
              <w:snapToGrid w:val="0"/>
            </w:pPr>
            <w:r>
              <w:rPr>
                <w:rFonts w:eastAsia="Calibri"/>
                <w:i/>
                <w:iCs/>
                <w:color w:val="999999"/>
              </w:rPr>
              <w:t>(+593) 022 222 222</w:t>
            </w:r>
          </w:p>
        </w:tc>
      </w:tr>
    </w:tbl>
    <w:p w14:paraId="7DCC05D4" w14:textId="77777777" w:rsidR="00503DE4" w:rsidRDefault="00503DE4" w:rsidP="00503DE4"/>
    <w:p w14:paraId="170891A6" w14:textId="77777777" w:rsidR="00503DE4" w:rsidRDefault="00503DE4" w:rsidP="00503DE4"/>
    <w:p w14:paraId="3EC85C0E" w14:textId="77777777" w:rsidR="00503DE4" w:rsidRDefault="00503DE4" w:rsidP="00503DE4">
      <w:pPr>
        <w:pStyle w:val="Encabezado1"/>
        <w:pBdr>
          <w:top w:val="none" w:sz="0" w:space="0" w:color="000000"/>
          <w:left w:val="none" w:sz="0" w:space="0" w:color="000000"/>
          <w:bottom w:val="single" w:sz="6" w:space="0" w:color="000000"/>
          <w:right w:val="none" w:sz="0" w:space="0" w:color="000000"/>
        </w:pBdr>
        <w:jc w:val="both"/>
      </w:pPr>
      <w:r>
        <w:rPr>
          <w:rFonts w:ascii="Times New Roman" w:hAnsi="Times New Roman" w:cs="Times New Roman"/>
          <w:b/>
          <w:i/>
          <w:sz w:val="20"/>
        </w:rPr>
        <w:t xml:space="preserve">Anexo C: Cuadro de operacionalización de variables </w:t>
      </w:r>
    </w:p>
    <w:p w14:paraId="27805B41" w14:textId="77777777" w:rsidR="00503DE4" w:rsidRDefault="00503DE4" w:rsidP="00503DE4">
      <w:pPr>
        <w:jc w:val="both"/>
      </w:pPr>
    </w:p>
    <w:p w14:paraId="0239A21C" w14:textId="77777777" w:rsidR="00503DE4" w:rsidRDefault="00503DE4" w:rsidP="00503DE4">
      <w:pPr>
        <w:jc w:val="both"/>
      </w:pPr>
    </w:p>
    <w:tbl>
      <w:tblPr>
        <w:tblW w:w="0" w:type="auto"/>
        <w:tblInd w:w="108" w:type="dxa"/>
        <w:tblLayout w:type="fixed"/>
        <w:tblLook w:val="0000" w:firstRow="0" w:lastRow="0" w:firstColumn="0" w:lastColumn="0" w:noHBand="0" w:noVBand="0"/>
      </w:tblPr>
      <w:tblGrid>
        <w:gridCol w:w="1754"/>
        <w:gridCol w:w="2101"/>
        <w:gridCol w:w="1410"/>
        <w:gridCol w:w="1425"/>
        <w:gridCol w:w="1470"/>
        <w:gridCol w:w="1550"/>
      </w:tblGrid>
      <w:tr w:rsidR="00503DE4" w14:paraId="125DB9AB" w14:textId="77777777" w:rsidTr="00EF5ECD">
        <w:trPr>
          <w:trHeight w:val="343"/>
        </w:trPr>
        <w:tc>
          <w:tcPr>
            <w:tcW w:w="1754" w:type="dxa"/>
            <w:tcBorders>
              <w:top w:val="single" w:sz="4" w:space="0" w:color="000000"/>
              <w:left w:val="single" w:sz="4" w:space="0" w:color="000000"/>
              <w:bottom w:val="single" w:sz="4" w:space="0" w:color="000000"/>
            </w:tcBorders>
            <w:shd w:val="clear" w:color="auto" w:fill="BFBFBF"/>
          </w:tcPr>
          <w:p w14:paraId="780CC94F" w14:textId="77777777" w:rsidR="00503DE4" w:rsidRDefault="00503DE4" w:rsidP="00EF5ECD">
            <w:pPr>
              <w:jc w:val="center"/>
            </w:pPr>
            <w:r>
              <w:rPr>
                <w:rFonts w:eastAsia="Calibri"/>
                <w:b/>
                <w:bCs/>
                <w:color w:val="000000"/>
                <w:sz w:val="16"/>
                <w:szCs w:val="16"/>
              </w:rPr>
              <w:t>Variable</w:t>
            </w:r>
          </w:p>
        </w:tc>
        <w:tc>
          <w:tcPr>
            <w:tcW w:w="2101" w:type="dxa"/>
            <w:tcBorders>
              <w:top w:val="single" w:sz="4" w:space="0" w:color="000000"/>
              <w:left w:val="single" w:sz="4" w:space="0" w:color="000000"/>
              <w:bottom w:val="single" w:sz="4" w:space="0" w:color="000000"/>
            </w:tcBorders>
            <w:shd w:val="clear" w:color="auto" w:fill="BFBFBF"/>
          </w:tcPr>
          <w:p w14:paraId="1D93E44C" w14:textId="77777777" w:rsidR="00503DE4" w:rsidRDefault="00503DE4" w:rsidP="00EF5ECD">
            <w:pPr>
              <w:jc w:val="center"/>
            </w:pPr>
            <w:r>
              <w:rPr>
                <w:rFonts w:eastAsia="Calibri"/>
                <w:b/>
                <w:sz w:val="16"/>
                <w:szCs w:val="16"/>
              </w:rPr>
              <w:t>Definición</w:t>
            </w:r>
          </w:p>
        </w:tc>
        <w:tc>
          <w:tcPr>
            <w:tcW w:w="1410" w:type="dxa"/>
            <w:tcBorders>
              <w:top w:val="single" w:sz="4" w:space="0" w:color="000000"/>
              <w:left w:val="single" w:sz="4" w:space="0" w:color="000000"/>
              <w:bottom w:val="single" w:sz="4" w:space="0" w:color="000000"/>
            </w:tcBorders>
            <w:shd w:val="clear" w:color="auto" w:fill="BFBFBF"/>
          </w:tcPr>
          <w:p w14:paraId="4DAA071C" w14:textId="77777777" w:rsidR="00503DE4" w:rsidRDefault="00503DE4" w:rsidP="00EF5ECD">
            <w:pPr>
              <w:jc w:val="center"/>
            </w:pPr>
            <w:r>
              <w:rPr>
                <w:rFonts w:eastAsia="Calibri"/>
                <w:b/>
                <w:sz w:val="16"/>
                <w:szCs w:val="16"/>
              </w:rPr>
              <w:t>Dimensión</w:t>
            </w:r>
          </w:p>
        </w:tc>
        <w:tc>
          <w:tcPr>
            <w:tcW w:w="1425" w:type="dxa"/>
            <w:tcBorders>
              <w:top w:val="single" w:sz="4" w:space="0" w:color="000000"/>
              <w:left w:val="single" w:sz="4" w:space="0" w:color="000000"/>
              <w:bottom w:val="single" w:sz="4" w:space="0" w:color="000000"/>
            </w:tcBorders>
            <w:shd w:val="clear" w:color="auto" w:fill="BFBFBF"/>
          </w:tcPr>
          <w:p w14:paraId="0EDF8C4D" w14:textId="77777777" w:rsidR="00503DE4" w:rsidRDefault="00503DE4" w:rsidP="00EF5ECD">
            <w:pPr>
              <w:jc w:val="center"/>
            </w:pPr>
            <w:r>
              <w:rPr>
                <w:rFonts w:eastAsia="Calibri"/>
                <w:b/>
                <w:sz w:val="16"/>
                <w:szCs w:val="16"/>
              </w:rPr>
              <w:t>Indicador</w:t>
            </w:r>
          </w:p>
        </w:tc>
        <w:tc>
          <w:tcPr>
            <w:tcW w:w="1470" w:type="dxa"/>
            <w:tcBorders>
              <w:top w:val="single" w:sz="4" w:space="0" w:color="000000"/>
              <w:left w:val="single" w:sz="4" w:space="0" w:color="000000"/>
              <w:bottom w:val="single" w:sz="4" w:space="0" w:color="000000"/>
            </w:tcBorders>
            <w:shd w:val="clear" w:color="auto" w:fill="BFBFBF"/>
          </w:tcPr>
          <w:p w14:paraId="31161242" w14:textId="77777777" w:rsidR="00503DE4" w:rsidRDefault="00503DE4" w:rsidP="00EF5ECD">
            <w:pPr>
              <w:jc w:val="center"/>
            </w:pPr>
            <w:r>
              <w:rPr>
                <w:rFonts w:eastAsia="Calibri"/>
                <w:b/>
                <w:sz w:val="16"/>
                <w:szCs w:val="16"/>
              </w:rPr>
              <w:t xml:space="preserve">Escala </w:t>
            </w:r>
          </w:p>
        </w:tc>
        <w:tc>
          <w:tcPr>
            <w:tcW w:w="1550" w:type="dxa"/>
            <w:tcBorders>
              <w:top w:val="single" w:sz="4" w:space="0" w:color="000000"/>
              <w:left w:val="single" w:sz="4" w:space="0" w:color="000000"/>
              <w:bottom w:val="single" w:sz="4" w:space="0" w:color="000000"/>
              <w:right w:val="single" w:sz="4" w:space="0" w:color="000000"/>
            </w:tcBorders>
            <w:shd w:val="clear" w:color="auto" w:fill="BFBFBF"/>
          </w:tcPr>
          <w:p w14:paraId="36C72EDE" w14:textId="77777777" w:rsidR="00503DE4" w:rsidRDefault="00503DE4" w:rsidP="00EF5ECD">
            <w:pPr>
              <w:jc w:val="center"/>
            </w:pPr>
            <w:r>
              <w:rPr>
                <w:rFonts w:eastAsia="Calibri"/>
                <w:b/>
                <w:sz w:val="16"/>
                <w:szCs w:val="16"/>
              </w:rPr>
              <w:t>Tipo</w:t>
            </w:r>
          </w:p>
        </w:tc>
      </w:tr>
      <w:tr w:rsidR="00503DE4" w14:paraId="1BC95C31" w14:textId="77777777" w:rsidTr="00EF5ECD">
        <w:trPr>
          <w:trHeight w:val="503"/>
        </w:trPr>
        <w:tc>
          <w:tcPr>
            <w:tcW w:w="1754" w:type="dxa"/>
            <w:tcBorders>
              <w:top w:val="single" w:sz="4" w:space="0" w:color="000000"/>
              <w:left w:val="single" w:sz="4" w:space="0" w:color="000000"/>
              <w:bottom w:val="single" w:sz="4" w:space="0" w:color="000000"/>
            </w:tcBorders>
            <w:shd w:val="clear" w:color="auto" w:fill="auto"/>
            <w:vAlign w:val="center"/>
          </w:tcPr>
          <w:p w14:paraId="30A87F62" w14:textId="77777777" w:rsidR="00503DE4" w:rsidRDefault="00503DE4" w:rsidP="00EF5ECD">
            <w:pPr>
              <w:pStyle w:val="Encabezado1"/>
              <w:snapToGrid w:val="0"/>
            </w:pPr>
          </w:p>
        </w:tc>
        <w:tc>
          <w:tcPr>
            <w:tcW w:w="2101" w:type="dxa"/>
            <w:tcBorders>
              <w:top w:val="single" w:sz="4" w:space="0" w:color="000000"/>
              <w:left w:val="single" w:sz="4" w:space="0" w:color="000000"/>
              <w:bottom w:val="single" w:sz="4" w:space="0" w:color="000000"/>
            </w:tcBorders>
            <w:shd w:val="clear" w:color="auto" w:fill="auto"/>
          </w:tcPr>
          <w:p w14:paraId="4B2B9729" w14:textId="77777777" w:rsidR="00503DE4" w:rsidRDefault="00503DE4" w:rsidP="00EF5ECD">
            <w:pPr>
              <w:snapToGrid w:val="0"/>
            </w:pPr>
          </w:p>
        </w:tc>
        <w:tc>
          <w:tcPr>
            <w:tcW w:w="1410" w:type="dxa"/>
            <w:tcBorders>
              <w:top w:val="single" w:sz="4" w:space="0" w:color="000000"/>
              <w:left w:val="single" w:sz="4" w:space="0" w:color="000000"/>
              <w:bottom w:val="single" w:sz="4" w:space="0" w:color="000000"/>
            </w:tcBorders>
            <w:shd w:val="clear" w:color="auto" w:fill="auto"/>
          </w:tcPr>
          <w:p w14:paraId="6252E173" w14:textId="77777777" w:rsidR="00503DE4" w:rsidRDefault="00503DE4" w:rsidP="00EF5ECD">
            <w:pPr>
              <w:snapToGrid w:val="0"/>
              <w:rPr>
                <w:rFonts w:eastAsia="Calibri"/>
                <w:i/>
                <w:iCs/>
                <w:color w:val="999999"/>
              </w:rPr>
            </w:pPr>
          </w:p>
        </w:tc>
        <w:tc>
          <w:tcPr>
            <w:tcW w:w="1425" w:type="dxa"/>
            <w:tcBorders>
              <w:top w:val="single" w:sz="4" w:space="0" w:color="000000"/>
              <w:left w:val="single" w:sz="4" w:space="0" w:color="000000"/>
              <w:bottom w:val="single" w:sz="4" w:space="0" w:color="000000"/>
            </w:tcBorders>
            <w:shd w:val="clear" w:color="auto" w:fill="auto"/>
          </w:tcPr>
          <w:p w14:paraId="209FE5A7" w14:textId="77777777" w:rsidR="00503DE4" w:rsidRDefault="00503DE4" w:rsidP="00EF5ECD">
            <w:pPr>
              <w:snapToGrid w:val="0"/>
              <w:rPr>
                <w:rFonts w:eastAsia="Calibri"/>
                <w:i/>
                <w:iCs/>
                <w:color w:val="999999"/>
              </w:rPr>
            </w:pPr>
          </w:p>
        </w:tc>
        <w:tc>
          <w:tcPr>
            <w:tcW w:w="1470" w:type="dxa"/>
            <w:tcBorders>
              <w:top w:val="single" w:sz="4" w:space="0" w:color="000000"/>
              <w:left w:val="single" w:sz="4" w:space="0" w:color="000000"/>
              <w:bottom w:val="single" w:sz="4" w:space="0" w:color="000000"/>
            </w:tcBorders>
            <w:shd w:val="clear" w:color="auto" w:fill="auto"/>
          </w:tcPr>
          <w:p w14:paraId="3139E839" w14:textId="77777777" w:rsidR="00503DE4" w:rsidRDefault="00503DE4" w:rsidP="00EF5ECD">
            <w:pPr>
              <w:snapToGrid w:val="0"/>
              <w:rPr>
                <w:rFonts w:eastAsia="Calibri"/>
                <w:i/>
                <w:iCs/>
                <w:color w:val="999999"/>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Pr>
          <w:p w14:paraId="158EA129" w14:textId="77777777" w:rsidR="00503DE4" w:rsidRDefault="00503DE4" w:rsidP="00EF5ECD">
            <w:pPr>
              <w:snapToGrid w:val="0"/>
              <w:rPr>
                <w:rFonts w:eastAsia="Calibri"/>
                <w:i/>
                <w:iCs/>
                <w:color w:val="999999"/>
              </w:rPr>
            </w:pPr>
          </w:p>
        </w:tc>
      </w:tr>
    </w:tbl>
    <w:p w14:paraId="699B6074" w14:textId="347CC4F0" w:rsidR="004E6F15" w:rsidRDefault="004E6F15" w:rsidP="00C47AF5">
      <w:pPr>
        <w:jc w:val="center"/>
      </w:pPr>
    </w:p>
    <w:sectPr w:rsidR="004E6F15" w:rsidSect="0085767A">
      <w:headerReference w:type="even" r:id="rId9"/>
      <w:headerReference w:type="default" r:id="rId10"/>
      <w:footerReference w:type="even" r:id="rId11"/>
      <w:footerReference w:type="default" r:id="rId12"/>
      <w:headerReference w:type="first" r:id="rId13"/>
      <w:footerReference w:type="first" r:id="rId14"/>
      <w:pgSz w:w="11900" w:h="16840"/>
      <w:pgMar w:top="1417" w:right="1694"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9191C" w14:textId="77777777" w:rsidR="00F84924" w:rsidRDefault="00F84924" w:rsidP="00E53818">
      <w:r>
        <w:separator/>
      </w:r>
    </w:p>
  </w:endnote>
  <w:endnote w:type="continuationSeparator" w:id="0">
    <w:p w14:paraId="30DA1632" w14:textId="77777777" w:rsidR="00F84924" w:rsidRDefault="00F84924" w:rsidP="00E5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Lucida Sans"/>
    <w:charset w:val="00"/>
    <w:family w:val="auto"/>
    <w:pitch w:val="variable"/>
    <w:sig w:usb0="00000000" w:usb1="5000A1FF" w:usb2="00000000" w:usb3="00000000" w:csb0="000001BF" w:csb1="00000000"/>
  </w:font>
  <w:font w:name="WenQuanYi Micro Hei">
    <w:altName w:val="Microsoft YaHei"/>
    <w:charset w:val="86"/>
    <w:family w:val="auto"/>
    <w:pitch w:val="default"/>
    <w:sig w:usb0="00000000" w:usb1="6BDFFCFB" w:usb2="00800036" w:usb3="00000000" w:csb0="603E019F" w:csb1="DFD70000"/>
  </w:font>
  <w:font w:name="Lohit Devanagari">
    <w:altName w:val="Arial"/>
    <w:charset w:val="00"/>
    <w:family w:val="auto"/>
    <w:pitch w:val="default"/>
    <w:sig w:usb0="00000003" w:usb1="00002042" w:usb2="00000000" w:usb3="00000000" w:csb0="00000001" w:csb1="00000000"/>
  </w:font>
  <w:font w:name="font679, Calibri">
    <w:altName w:val="Times New Roman"/>
    <w:panose1 w:val="00000000000000000000"/>
    <w:charset w:val="00"/>
    <w:family w:val="roman"/>
    <w:notTrueType/>
    <w:pitch w:val="default"/>
  </w:font>
  <w:font w:name="Liberation Sans">
    <w:altName w:val="Arial"/>
    <w:charset w:val="00"/>
    <w:family w:val="swiss"/>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ohit Hindi">
    <w:altName w:val="Times New Roman"/>
    <w:charset w:val="00"/>
    <w:family w:val="auto"/>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ont283">
    <w:altName w:val="Times New Roman"/>
    <w:charset w:val="01"/>
    <w:family w:val="auto"/>
    <w:pitch w:val="variable"/>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sig w:usb0="00000000" w:usb1="500078FF" w:usb2="00000021"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A3FE" w14:textId="77777777" w:rsidR="00C51862" w:rsidRDefault="00C518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324" w14:textId="77777777" w:rsidR="00C51862" w:rsidRDefault="00C518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750F" w14:textId="77777777" w:rsidR="00C51862" w:rsidRDefault="00C518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326B2" w14:textId="77777777" w:rsidR="00F84924" w:rsidRDefault="00F84924" w:rsidP="00E53818">
      <w:r>
        <w:separator/>
      </w:r>
    </w:p>
  </w:footnote>
  <w:footnote w:type="continuationSeparator" w:id="0">
    <w:p w14:paraId="02A84B30" w14:textId="77777777" w:rsidR="00F84924" w:rsidRDefault="00F84924" w:rsidP="00E53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E002" w14:textId="77777777" w:rsidR="00C51862" w:rsidRDefault="00C518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94C4" w14:textId="77777777" w:rsidR="00EF5ECD" w:rsidRDefault="00EF5ECD" w:rsidP="00E53818">
    <w:pPr>
      <w:pStyle w:val="Encabezado"/>
      <w:ind w:firstLine="708"/>
      <w:rPr>
        <w:rFonts w:ascii="Arial" w:hAnsi="Arial"/>
      </w:rPr>
    </w:pPr>
    <w:r>
      <w:rPr>
        <w:rFonts w:ascii="Arial" w:hAnsi="Arial"/>
        <w:noProof/>
        <w:lang w:val="es-EC" w:eastAsia="es-EC"/>
      </w:rPr>
      <w:drawing>
        <wp:anchor distT="0" distB="0" distL="114300" distR="114300" simplePos="0" relativeHeight="251661312" behindDoc="1" locked="0" layoutInCell="1" allowOverlap="1" wp14:anchorId="45A2E66E" wp14:editId="7ED33668">
          <wp:simplePos x="0" y="0"/>
          <wp:positionH relativeFrom="column">
            <wp:posOffset>-1162050</wp:posOffset>
          </wp:positionH>
          <wp:positionV relativeFrom="paragraph">
            <wp:posOffset>-511175</wp:posOffset>
          </wp:positionV>
          <wp:extent cx="7580630" cy="10735472"/>
          <wp:effectExtent l="0" t="0" r="0" b="8890"/>
          <wp:wrapNone/>
          <wp:docPr id="32" name="Imagen 1" descr="Macintosh HD:Users:dircom:Desktop:Diseño de presentación_GOBIERNO_ENCUENTRO:HOJA_MEMBRETADA_GOBIERNO_ENCUENTRO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rcom:Desktop:Diseño de presentación_GOBIERNO_ENCUENTRO:HOJA_MEMBRETADA_GOBIERNO_ENCUENTROS.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07354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1E7D7" w14:textId="72813E0B" w:rsidR="00EF5ECD" w:rsidRDefault="00EF5ECD" w:rsidP="00E53818">
    <w:pPr>
      <w:pStyle w:val="Encabezado"/>
      <w:ind w:firstLine="708"/>
      <w:rPr>
        <w:rFonts w:ascii="Arial" w:hAnsi="Arial"/>
      </w:rPr>
    </w:pPr>
  </w:p>
  <w:p w14:paraId="6227E544" w14:textId="63362F1E" w:rsidR="00EF5ECD" w:rsidRDefault="00EF5ECD" w:rsidP="00E53818">
    <w:pPr>
      <w:pStyle w:val="Encabezado"/>
      <w:ind w:firstLine="708"/>
      <w:rPr>
        <w:rFonts w:ascii="Arial" w:hAnsi="Arial"/>
      </w:rPr>
    </w:pPr>
    <w:r>
      <w:rPr>
        <w:noProof/>
        <w:lang w:val="es-EC" w:eastAsia="es-EC"/>
      </w:rPr>
      <mc:AlternateContent>
        <mc:Choice Requires="wps">
          <w:drawing>
            <wp:anchor distT="0" distB="0" distL="114300" distR="114300" simplePos="0" relativeHeight="251660288" behindDoc="0" locked="0" layoutInCell="1" allowOverlap="1" wp14:anchorId="58545618" wp14:editId="39632377">
              <wp:simplePos x="0" y="0"/>
              <wp:positionH relativeFrom="column">
                <wp:posOffset>1745192</wp:posOffset>
              </wp:positionH>
              <wp:positionV relativeFrom="paragraph">
                <wp:posOffset>60960</wp:posOffset>
              </wp:positionV>
              <wp:extent cx="4334510" cy="429260"/>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4334510" cy="4292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AFC15C2" w14:textId="77777777" w:rsidR="00EF5ECD" w:rsidRPr="00DC2F96" w:rsidRDefault="00EF5ECD"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Coordinación General de Desarrollo Estratégico en Salud</w:t>
                          </w:r>
                        </w:p>
                        <w:p w14:paraId="23DB7A49" w14:textId="77777777" w:rsidR="00EF5ECD" w:rsidRPr="00DC2F96" w:rsidRDefault="00EF5ECD"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Dirección Nacional de Inteligencia de la Salud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45618" id="_x0000_t202" coordsize="21600,21600" o:spt="202" path="m,l,21600r21600,l21600,xe">
              <v:stroke joinstyle="miter"/>
              <v:path gradientshapeok="t" o:connecttype="rect"/>
            </v:shapetype>
            <v:shape id="Cuadro de texto 2" o:spid="_x0000_s1027" type="#_x0000_t202" style="position:absolute;left:0;text-align:left;margin-left:137.4pt;margin-top:4.8pt;width:341.3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" filled="f" stroked="f">
              <v:textbox>
                <w:txbxContent>
                  <w:p w14:paraId="2AFC15C2" w14:textId="77777777" w:rsidR="00F34EEF" w:rsidRPr="00DC2F96" w:rsidRDefault="00F34EEF"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Coordinación General de Desarrollo Estratégico en Salud</w:t>
                    </w:r>
                  </w:p>
                  <w:p w14:paraId="23DB7A49" w14:textId="77777777" w:rsidR="00F34EEF" w:rsidRPr="00DC2F96" w:rsidRDefault="00F34EEF" w:rsidP="00136BED">
                    <w:pPr>
                      <w:pStyle w:val="Encabezado"/>
                      <w:snapToGrid w:val="0"/>
                      <w:ind w:hanging="284"/>
                      <w:jc w:val="right"/>
                      <w:rPr>
                        <w:rFonts w:ascii="Arial" w:hAnsi="Arial"/>
                        <w:b/>
                        <w:bCs/>
                        <w:color w:val="1A3563"/>
                        <w:sz w:val="18"/>
                        <w:szCs w:val="18"/>
                      </w:rPr>
                    </w:pPr>
                    <w:r w:rsidRPr="00DC2F96">
                      <w:rPr>
                        <w:rFonts w:ascii="Arial" w:hAnsi="Arial"/>
                        <w:b/>
                        <w:bCs/>
                        <w:color w:val="1A3563"/>
                        <w:sz w:val="18"/>
                        <w:szCs w:val="18"/>
                      </w:rPr>
                      <w:t>Dirección Nacional de Inteligencia de la Salud</w:t>
                    </w:r>
                  </w:p>
                </w:txbxContent>
              </v:textbox>
              <w10:wrap type="square"/>
            </v:shape>
          </w:pict>
        </mc:Fallback>
      </mc:AlternateContent>
    </w:r>
  </w:p>
  <w:p w14:paraId="2F934A74" w14:textId="77777777" w:rsidR="00EF5ECD" w:rsidRDefault="00EF5ECD" w:rsidP="00E53818">
    <w:pPr>
      <w:pStyle w:val="Encabezado"/>
      <w:ind w:firstLine="708"/>
      <w:rPr>
        <w:rFonts w:ascii="Arial" w:hAnsi="Arial"/>
      </w:rPr>
    </w:pPr>
  </w:p>
  <w:p w14:paraId="409C1B6F" w14:textId="77777777" w:rsidR="00EF5ECD" w:rsidRDefault="00EF5E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DD5E" w14:textId="77777777" w:rsidR="00C51862" w:rsidRDefault="00C518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720"/>
        </w:tabs>
        <w:ind w:left="720" w:hanging="360"/>
      </w:pPr>
      <w:rPr>
        <w:i/>
        <w:color w:val="99999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rPr>
        <w:rFonts w:ascii="Calibri" w:eastAsia="Calibri" w:hAnsi="Calibri" w:cs="Calibri"/>
        <w:b/>
        <w:sz w:val="20"/>
        <w:szCs w:val="20"/>
        <w:lang w:val="es-ES" w:eastAsia="es-EC"/>
      </w:rPr>
    </w:lvl>
    <w:lvl w:ilvl="1">
      <w:start w:val="1"/>
      <w:numFmt w:val="decimal"/>
      <w:lvlText w:val="%1.%2."/>
      <w:lvlJc w:val="left"/>
      <w:pPr>
        <w:tabs>
          <w:tab w:val="num" w:pos="0"/>
        </w:tabs>
        <w:ind w:left="792" w:hanging="432"/>
      </w:pPr>
      <w:rPr>
        <w:rFonts w:ascii="Calibri" w:eastAsia="Times New Roman" w:hAnsi="Calibri" w:cs="Calibri" w:hint="default"/>
        <w:b/>
        <w:bCs/>
        <w:i/>
        <w:sz w:val="20"/>
        <w:szCs w:val="20"/>
        <w:highlight w:val="yellow"/>
        <w:lang w:val="es-ES" w:eastAsia="es-ES_tradnl"/>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Times New Roman" w:hAnsi="Times New Roman" w:cs="Times New Roman"/>
        <w:sz w:val="22"/>
        <w:szCs w:val="22"/>
      </w:rPr>
    </w:lvl>
  </w:abstractNum>
  <w:abstractNum w:abstractNumId="3" w15:restartNumberingAfterBreak="0">
    <w:nsid w:val="00000006"/>
    <w:multiLevelType w:val="singleLevel"/>
    <w:tmpl w:val="088A03D0"/>
    <w:name w:val="WW8Num6"/>
    <w:lvl w:ilvl="0">
      <w:start w:val="1"/>
      <w:numFmt w:val="decimal"/>
      <w:lvlText w:val="%1."/>
      <w:lvlJc w:val="left"/>
      <w:pPr>
        <w:tabs>
          <w:tab w:val="num" w:pos="0"/>
        </w:tabs>
        <w:ind w:left="360" w:hanging="360"/>
      </w:pPr>
      <w:rPr>
        <w:i/>
        <w:iCs/>
        <w:color w:val="808080"/>
        <w:sz w:val="20"/>
        <w:szCs w:val="20"/>
      </w:rPr>
    </w:lvl>
  </w:abstractNum>
  <w:abstractNum w:abstractNumId="4" w15:restartNumberingAfterBreak="0">
    <w:nsid w:val="0000000C"/>
    <w:multiLevelType w:val="singleLevel"/>
    <w:tmpl w:val="0000000C"/>
    <w:name w:val="WW8Num12"/>
    <w:lvl w:ilvl="0">
      <w:start w:val="1"/>
      <w:numFmt w:val="decimal"/>
      <w:lvlText w:val="%1."/>
      <w:lvlJc w:val="left"/>
      <w:pPr>
        <w:tabs>
          <w:tab w:val="num" w:pos="0"/>
        </w:tabs>
        <w:ind w:left="360" w:hanging="360"/>
      </w:pPr>
      <w:rPr>
        <w:i/>
        <w:color w:val="808080"/>
      </w:rPr>
    </w:lvl>
  </w:abstractNum>
  <w:abstractNum w:abstractNumId="5" w15:restartNumberingAfterBreak="0">
    <w:nsid w:val="00E86B89"/>
    <w:multiLevelType w:val="hybridMultilevel"/>
    <w:tmpl w:val="E1E6C83E"/>
    <w:lvl w:ilvl="0" w:tplc="A3604D10">
      <w:start w:val="8"/>
      <w:numFmt w:val="bullet"/>
      <w:lvlText w:val="-"/>
      <w:lvlJc w:val="left"/>
      <w:pPr>
        <w:ind w:left="502" w:hanging="360"/>
      </w:pPr>
      <w:rPr>
        <w:rFonts w:ascii="Calibri" w:eastAsia="Times New Roman"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02EA6ED1"/>
    <w:multiLevelType w:val="hybridMultilevel"/>
    <w:tmpl w:val="3FDC45E0"/>
    <w:lvl w:ilvl="0" w:tplc="C7940B8A">
      <w:start w:val="1"/>
      <w:numFmt w:val="bullet"/>
      <w:lvlText w:val="-"/>
      <w:lvlJc w:val="left"/>
      <w:pPr>
        <w:ind w:left="766" w:hanging="360"/>
      </w:pPr>
      <w:rPr>
        <w:rFonts w:ascii="Calibri" w:eastAsia="Arial" w:hAnsi="Calibri" w:cs="Aria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7" w15:restartNumberingAfterBreak="0">
    <w:nsid w:val="07D17F7D"/>
    <w:multiLevelType w:val="hybridMultilevel"/>
    <w:tmpl w:val="80385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D0A7A7E"/>
    <w:multiLevelType w:val="hybridMultilevel"/>
    <w:tmpl w:val="A37C6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2439A"/>
    <w:multiLevelType w:val="multilevel"/>
    <w:tmpl w:val="70667B66"/>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11752FD"/>
    <w:multiLevelType w:val="hybridMultilevel"/>
    <w:tmpl w:val="DE0AD702"/>
    <w:lvl w:ilvl="0" w:tplc="0409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201619D"/>
    <w:multiLevelType w:val="hybridMultilevel"/>
    <w:tmpl w:val="44EEBAEA"/>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8D55AFF"/>
    <w:multiLevelType w:val="hybridMultilevel"/>
    <w:tmpl w:val="5218B3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134D56"/>
    <w:multiLevelType w:val="multilevel"/>
    <w:tmpl w:val="2252F440"/>
    <w:lvl w:ilvl="0">
      <w:start w:val="1"/>
      <w:numFmt w:val="bullet"/>
      <w:lvlText w:val=""/>
      <w:lvlJc w:val="left"/>
      <w:pPr>
        <w:tabs>
          <w:tab w:val="num" w:pos="1068"/>
        </w:tabs>
        <w:ind w:left="1068" w:hanging="360"/>
      </w:pPr>
      <w:rPr>
        <w:rFonts w:ascii="Symbol" w:hAnsi="Symbol" w:hint="default"/>
        <w:color w:val="808080"/>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9B25B32"/>
    <w:multiLevelType w:val="multilevel"/>
    <w:tmpl w:val="A96410B6"/>
    <w:lvl w:ilvl="0">
      <w:start w:val="1"/>
      <w:numFmt w:val="decimal"/>
      <w:lvlText w:val="%1."/>
      <w:lvlJc w:val="left"/>
      <w:pPr>
        <w:tabs>
          <w:tab w:val="num" w:pos="720"/>
        </w:tabs>
        <w:ind w:left="720" w:hanging="360"/>
      </w:pPr>
      <w:rPr>
        <w:i/>
        <w:color w:val="8080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61D"/>
    <w:multiLevelType w:val="hybridMultilevel"/>
    <w:tmpl w:val="848A2A46"/>
    <w:lvl w:ilvl="0" w:tplc="300A0015">
      <w:start w:val="1"/>
      <w:numFmt w:val="upp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6" w15:restartNumberingAfterBreak="0">
    <w:nsid w:val="37AC00A9"/>
    <w:multiLevelType w:val="hybridMultilevel"/>
    <w:tmpl w:val="FB3CEC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80F655E"/>
    <w:multiLevelType w:val="hybridMultilevel"/>
    <w:tmpl w:val="FC58517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BFF7371"/>
    <w:multiLevelType w:val="hybridMultilevel"/>
    <w:tmpl w:val="1564E9A2"/>
    <w:lvl w:ilvl="0" w:tplc="C7940B8A">
      <w:start w:val="1"/>
      <w:numFmt w:val="bullet"/>
      <w:lvlText w:val="-"/>
      <w:lvlJc w:val="left"/>
      <w:pPr>
        <w:ind w:left="1068" w:hanging="360"/>
      </w:pPr>
      <w:rPr>
        <w:rFonts w:ascii="Calibri" w:eastAsia="Arial" w:hAnsi="Calibri"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9" w15:restartNumberingAfterBreak="0">
    <w:nsid w:val="3E0D2C39"/>
    <w:multiLevelType w:val="hybridMultilevel"/>
    <w:tmpl w:val="235E2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1AA4F62"/>
    <w:multiLevelType w:val="multilevel"/>
    <w:tmpl w:val="D7A8EBB2"/>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224F87"/>
    <w:multiLevelType w:val="multilevel"/>
    <w:tmpl w:val="7BDC41E4"/>
    <w:lvl w:ilvl="0">
      <w:start w:val="1"/>
      <w:numFmt w:val="bullet"/>
      <w:lvlText w:val=""/>
      <w:lvlJc w:val="left"/>
      <w:pPr>
        <w:tabs>
          <w:tab w:val="num" w:pos="1068"/>
        </w:tabs>
        <w:ind w:left="1068" w:hanging="360"/>
      </w:pPr>
      <w:rPr>
        <w:rFonts w:ascii="Symbol" w:hAnsi="Symbol" w:hint="default"/>
        <w:color w:val="808080"/>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43820871"/>
    <w:multiLevelType w:val="hybridMultilevel"/>
    <w:tmpl w:val="7D967FDC"/>
    <w:lvl w:ilvl="0" w:tplc="11C2B174">
      <w:start w:val="1"/>
      <w:numFmt w:val="bullet"/>
      <w:lvlText w:val=""/>
      <w:lvlJc w:val="left"/>
      <w:pPr>
        <w:ind w:left="1222" w:hanging="360"/>
      </w:pPr>
      <w:rPr>
        <w:rFonts w:ascii="Symbol" w:hAnsi="Symbol" w:hint="default"/>
      </w:rPr>
    </w:lvl>
    <w:lvl w:ilvl="1" w:tplc="040A0003" w:tentative="1">
      <w:start w:val="1"/>
      <w:numFmt w:val="bullet"/>
      <w:lvlText w:val="o"/>
      <w:lvlJc w:val="left"/>
      <w:pPr>
        <w:ind w:left="1942" w:hanging="360"/>
      </w:pPr>
      <w:rPr>
        <w:rFonts w:ascii="Courier New" w:hAnsi="Courier New" w:cs="Courier New" w:hint="default"/>
      </w:rPr>
    </w:lvl>
    <w:lvl w:ilvl="2" w:tplc="040A0005" w:tentative="1">
      <w:start w:val="1"/>
      <w:numFmt w:val="bullet"/>
      <w:lvlText w:val=""/>
      <w:lvlJc w:val="left"/>
      <w:pPr>
        <w:ind w:left="2662" w:hanging="360"/>
      </w:pPr>
      <w:rPr>
        <w:rFonts w:ascii="Wingdings" w:hAnsi="Wingdings" w:hint="default"/>
      </w:rPr>
    </w:lvl>
    <w:lvl w:ilvl="3" w:tplc="040A0001" w:tentative="1">
      <w:start w:val="1"/>
      <w:numFmt w:val="bullet"/>
      <w:lvlText w:val=""/>
      <w:lvlJc w:val="left"/>
      <w:pPr>
        <w:ind w:left="3382" w:hanging="360"/>
      </w:pPr>
      <w:rPr>
        <w:rFonts w:ascii="Symbol" w:hAnsi="Symbol" w:hint="default"/>
      </w:rPr>
    </w:lvl>
    <w:lvl w:ilvl="4" w:tplc="040A0003" w:tentative="1">
      <w:start w:val="1"/>
      <w:numFmt w:val="bullet"/>
      <w:lvlText w:val="o"/>
      <w:lvlJc w:val="left"/>
      <w:pPr>
        <w:ind w:left="4102" w:hanging="360"/>
      </w:pPr>
      <w:rPr>
        <w:rFonts w:ascii="Courier New" w:hAnsi="Courier New" w:cs="Courier New" w:hint="default"/>
      </w:rPr>
    </w:lvl>
    <w:lvl w:ilvl="5" w:tplc="040A0005" w:tentative="1">
      <w:start w:val="1"/>
      <w:numFmt w:val="bullet"/>
      <w:lvlText w:val=""/>
      <w:lvlJc w:val="left"/>
      <w:pPr>
        <w:ind w:left="4822" w:hanging="360"/>
      </w:pPr>
      <w:rPr>
        <w:rFonts w:ascii="Wingdings" w:hAnsi="Wingdings" w:hint="default"/>
      </w:rPr>
    </w:lvl>
    <w:lvl w:ilvl="6" w:tplc="040A0001" w:tentative="1">
      <w:start w:val="1"/>
      <w:numFmt w:val="bullet"/>
      <w:lvlText w:val=""/>
      <w:lvlJc w:val="left"/>
      <w:pPr>
        <w:ind w:left="5542" w:hanging="360"/>
      </w:pPr>
      <w:rPr>
        <w:rFonts w:ascii="Symbol" w:hAnsi="Symbol" w:hint="default"/>
      </w:rPr>
    </w:lvl>
    <w:lvl w:ilvl="7" w:tplc="040A0003" w:tentative="1">
      <w:start w:val="1"/>
      <w:numFmt w:val="bullet"/>
      <w:lvlText w:val="o"/>
      <w:lvlJc w:val="left"/>
      <w:pPr>
        <w:ind w:left="6262" w:hanging="360"/>
      </w:pPr>
      <w:rPr>
        <w:rFonts w:ascii="Courier New" w:hAnsi="Courier New" w:cs="Courier New" w:hint="default"/>
      </w:rPr>
    </w:lvl>
    <w:lvl w:ilvl="8" w:tplc="040A0005" w:tentative="1">
      <w:start w:val="1"/>
      <w:numFmt w:val="bullet"/>
      <w:lvlText w:val=""/>
      <w:lvlJc w:val="left"/>
      <w:pPr>
        <w:ind w:left="6982" w:hanging="360"/>
      </w:pPr>
      <w:rPr>
        <w:rFonts w:ascii="Wingdings" w:hAnsi="Wingdings" w:hint="default"/>
      </w:rPr>
    </w:lvl>
  </w:abstractNum>
  <w:abstractNum w:abstractNumId="23" w15:restartNumberingAfterBreak="0">
    <w:nsid w:val="4D19037D"/>
    <w:multiLevelType w:val="hybridMultilevel"/>
    <w:tmpl w:val="4C944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23B6985"/>
    <w:multiLevelType w:val="hybridMultilevel"/>
    <w:tmpl w:val="CFE4E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9D04CC"/>
    <w:multiLevelType w:val="multilevel"/>
    <w:tmpl w:val="6CE2936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A47B29"/>
    <w:multiLevelType w:val="hybridMultilevel"/>
    <w:tmpl w:val="C258532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7E3160F7"/>
    <w:multiLevelType w:val="hybridMultilevel"/>
    <w:tmpl w:val="6EA412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EA1360A"/>
    <w:multiLevelType w:val="multilevel"/>
    <w:tmpl w:val="4B2E86F2"/>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rFonts w:hint="default"/>
        <w:b/>
        <w:i/>
        <w:color w:val="808080"/>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30642291">
    <w:abstractNumId w:val="1"/>
  </w:num>
  <w:num w:numId="2" w16cid:durableId="128398933">
    <w:abstractNumId w:val="5"/>
  </w:num>
  <w:num w:numId="3" w16cid:durableId="225340298">
    <w:abstractNumId w:val="9"/>
  </w:num>
  <w:num w:numId="4" w16cid:durableId="1210804019">
    <w:abstractNumId w:val="25"/>
  </w:num>
  <w:num w:numId="5" w16cid:durableId="1776945284">
    <w:abstractNumId w:val="17"/>
  </w:num>
  <w:num w:numId="6" w16cid:durableId="932668226">
    <w:abstractNumId w:val="22"/>
  </w:num>
  <w:num w:numId="7" w16cid:durableId="1198932975">
    <w:abstractNumId w:val="16"/>
  </w:num>
  <w:num w:numId="8" w16cid:durableId="1726758648">
    <w:abstractNumId w:val="6"/>
  </w:num>
  <w:num w:numId="9" w16cid:durableId="849296615">
    <w:abstractNumId w:val="18"/>
  </w:num>
  <w:num w:numId="10" w16cid:durableId="1683628021">
    <w:abstractNumId w:val="24"/>
  </w:num>
  <w:num w:numId="11" w16cid:durableId="936983525">
    <w:abstractNumId w:val="7"/>
  </w:num>
  <w:num w:numId="12" w16cid:durableId="419326810">
    <w:abstractNumId w:val="19"/>
  </w:num>
  <w:num w:numId="13" w16cid:durableId="1869905161">
    <w:abstractNumId w:val="23"/>
  </w:num>
  <w:num w:numId="14" w16cid:durableId="1480416876">
    <w:abstractNumId w:val="3"/>
  </w:num>
  <w:num w:numId="15" w16cid:durableId="801536732">
    <w:abstractNumId w:val="2"/>
  </w:num>
  <w:num w:numId="16" w16cid:durableId="1282104267">
    <w:abstractNumId w:val="4"/>
  </w:num>
  <w:num w:numId="17" w16cid:durableId="269968176">
    <w:abstractNumId w:val="26"/>
  </w:num>
  <w:num w:numId="18" w16cid:durableId="1591084315">
    <w:abstractNumId w:val="12"/>
  </w:num>
  <w:num w:numId="19" w16cid:durableId="276567913">
    <w:abstractNumId w:val="27"/>
  </w:num>
  <w:num w:numId="20" w16cid:durableId="756948386">
    <w:abstractNumId w:val="14"/>
  </w:num>
  <w:num w:numId="21" w16cid:durableId="471873737">
    <w:abstractNumId w:val="21"/>
  </w:num>
  <w:num w:numId="22" w16cid:durableId="632716836">
    <w:abstractNumId w:val="13"/>
  </w:num>
  <w:num w:numId="23" w16cid:durableId="1890608966">
    <w:abstractNumId w:val="20"/>
  </w:num>
  <w:num w:numId="24" w16cid:durableId="1180314571">
    <w:abstractNumId w:val="28"/>
  </w:num>
  <w:num w:numId="25" w16cid:durableId="25647483">
    <w:abstractNumId w:val="15"/>
  </w:num>
  <w:num w:numId="26" w16cid:durableId="789400023">
    <w:abstractNumId w:val="11"/>
  </w:num>
  <w:num w:numId="27" w16cid:durableId="2104760072">
    <w:abstractNumId w:val="8"/>
  </w:num>
  <w:num w:numId="28" w16cid:durableId="871266212">
    <w:abstractNumId w:val="0"/>
  </w:num>
  <w:num w:numId="29" w16cid:durableId="153381121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5DC"/>
    <w:rsid w:val="000040E5"/>
    <w:rsid w:val="00004744"/>
    <w:rsid w:val="000100D2"/>
    <w:rsid w:val="000107C1"/>
    <w:rsid w:val="00015323"/>
    <w:rsid w:val="00015EF4"/>
    <w:rsid w:val="00021981"/>
    <w:rsid w:val="00041178"/>
    <w:rsid w:val="00045DBA"/>
    <w:rsid w:val="00045EF2"/>
    <w:rsid w:val="000461F0"/>
    <w:rsid w:val="000545FE"/>
    <w:rsid w:val="000558D1"/>
    <w:rsid w:val="00061E52"/>
    <w:rsid w:val="00067730"/>
    <w:rsid w:val="000711B9"/>
    <w:rsid w:val="00072235"/>
    <w:rsid w:val="0007661D"/>
    <w:rsid w:val="00081873"/>
    <w:rsid w:val="00082814"/>
    <w:rsid w:val="00090D86"/>
    <w:rsid w:val="0009691F"/>
    <w:rsid w:val="000B0916"/>
    <w:rsid w:val="000B241A"/>
    <w:rsid w:val="000B54B6"/>
    <w:rsid w:val="000C5BC4"/>
    <w:rsid w:val="000E2261"/>
    <w:rsid w:val="000E3F8F"/>
    <w:rsid w:val="000F23A6"/>
    <w:rsid w:val="000F28CF"/>
    <w:rsid w:val="001032F8"/>
    <w:rsid w:val="0011063D"/>
    <w:rsid w:val="00121761"/>
    <w:rsid w:val="00136BED"/>
    <w:rsid w:val="001422E0"/>
    <w:rsid w:val="00152E79"/>
    <w:rsid w:val="0016342D"/>
    <w:rsid w:val="00164FF8"/>
    <w:rsid w:val="00167E78"/>
    <w:rsid w:val="001779EC"/>
    <w:rsid w:val="00180A57"/>
    <w:rsid w:val="001A1E1E"/>
    <w:rsid w:val="001C0C20"/>
    <w:rsid w:val="001F0A77"/>
    <w:rsid w:val="00211F98"/>
    <w:rsid w:val="0022277A"/>
    <w:rsid w:val="002273D3"/>
    <w:rsid w:val="00232DE2"/>
    <w:rsid w:val="00234314"/>
    <w:rsid w:val="00243CA4"/>
    <w:rsid w:val="00250033"/>
    <w:rsid w:val="00254BBB"/>
    <w:rsid w:val="002634B4"/>
    <w:rsid w:val="00263924"/>
    <w:rsid w:val="00267DA6"/>
    <w:rsid w:val="002739EE"/>
    <w:rsid w:val="002756BB"/>
    <w:rsid w:val="00295D5E"/>
    <w:rsid w:val="002A1D95"/>
    <w:rsid w:val="002C06F0"/>
    <w:rsid w:val="002C2430"/>
    <w:rsid w:val="002C39C1"/>
    <w:rsid w:val="002D6B96"/>
    <w:rsid w:val="002D77A3"/>
    <w:rsid w:val="002E2157"/>
    <w:rsid w:val="002F07C3"/>
    <w:rsid w:val="002F6C6A"/>
    <w:rsid w:val="0030200B"/>
    <w:rsid w:val="00321DE0"/>
    <w:rsid w:val="00332C08"/>
    <w:rsid w:val="00332F86"/>
    <w:rsid w:val="003379FB"/>
    <w:rsid w:val="00343BE7"/>
    <w:rsid w:val="003469EE"/>
    <w:rsid w:val="0036166D"/>
    <w:rsid w:val="00366DBC"/>
    <w:rsid w:val="00367DC4"/>
    <w:rsid w:val="00371BE9"/>
    <w:rsid w:val="00373424"/>
    <w:rsid w:val="00382F20"/>
    <w:rsid w:val="003A1BFB"/>
    <w:rsid w:val="003A3EA5"/>
    <w:rsid w:val="003A7FC8"/>
    <w:rsid w:val="003B32A9"/>
    <w:rsid w:val="003B4D27"/>
    <w:rsid w:val="003D0C36"/>
    <w:rsid w:val="003E28A2"/>
    <w:rsid w:val="00401BD3"/>
    <w:rsid w:val="00404B14"/>
    <w:rsid w:val="00405D8D"/>
    <w:rsid w:val="0040623F"/>
    <w:rsid w:val="00415C19"/>
    <w:rsid w:val="00430D96"/>
    <w:rsid w:val="0047047D"/>
    <w:rsid w:val="00482D13"/>
    <w:rsid w:val="004853EF"/>
    <w:rsid w:val="004A1470"/>
    <w:rsid w:val="004A28CB"/>
    <w:rsid w:val="004B2362"/>
    <w:rsid w:val="004B6A7E"/>
    <w:rsid w:val="004C01BF"/>
    <w:rsid w:val="004C608D"/>
    <w:rsid w:val="004E18DC"/>
    <w:rsid w:val="004E3B6C"/>
    <w:rsid w:val="004E6F15"/>
    <w:rsid w:val="004F5DC2"/>
    <w:rsid w:val="005032C3"/>
    <w:rsid w:val="00503DE4"/>
    <w:rsid w:val="00507382"/>
    <w:rsid w:val="00522A5A"/>
    <w:rsid w:val="00546581"/>
    <w:rsid w:val="005600C2"/>
    <w:rsid w:val="005624A8"/>
    <w:rsid w:val="0056630A"/>
    <w:rsid w:val="00585F31"/>
    <w:rsid w:val="0059273A"/>
    <w:rsid w:val="00595C4F"/>
    <w:rsid w:val="0059752F"/>
    <w:rsid w:val="005B0961"/>
    <w:rsid w:val="005C4935"/>
    <w:rsid w:val="005D0EA1"/>
    <w:rsid w:val="005E5633"/>
    <w:rsid w:val="006025D2"/>
    <w:rsid w:val="006113BE"/>
    <w:rsid w:val="00627E57"/>
    <w:rsid w:val="00643241"/>
    <w:rsid w:val="00645B91"/>
    <w:rsid w:val="0068519E"/>
    <w:rsid w:val="006A2441"/>
    <w:rsid w:val="006C659B"/>
    <w:rsid w:val="006C6A82"/>
    <w:rsid w:val="006C792C"/>
    <w:rsid w:val="006D2131"/>
    <w:rsid w:val="006D6710"/>
    <w:rsid w:val="006D6AE1"/>
    <w:rsid w:val="006F5A80"/>
    <w:rsid w:val="00703FB3"/>
    <w:rsid w:val="007212E5"/>
    <w:rsid w:val="00747D31"/>
    <w:rsid w:val="00755C8E"/>
    <w:rsid w:val="00770FF9"/>
    <w:rsid w:val="00771B3B"/>
    <w:rsid w:val="00774F71"/>
    <w:rsid w:val="00786826"/>
    <w:rsid w:val="00796F17"/>
    <w:rsid w:val="007A1549"/>
    <w:rsid w:val="007B31C8"/>
    <w:rsid w:val="007C07DD"/>
    <w:rsid w:val="007C3AB9"/>
    <w:rsid w:val="007F537D"/>
    <w:rsid w:val="00801C12"/>
    <w:rsid w:val="00803074"/>
    <w:rsid w:val="00811A1D"/>
    <w:rsid w:val="0081308F"/>
    <w:rsid w:val="00813336"/>
    <w:rsid w:val="008246C5"/>
    <w:rsid w:val="00834DA7"/>
    <w:rsid w:val="00851562"/>
    <w:rsid w:val="0085767A"/>
    <w:rsid w:val="008614A0"/>
    <w:rsid w:val="008775E3"/>
    <w:rsid w:val="00880131"/>
    <w:rsid w:val="00892B9A"/>
    <w:rsid w:val="008A23B1"/>
    <w:rsid w:val="008A5137"/>
    <w:rsid w:val="008A6ABE"/>
    <w:rsid w:val="008B0889"/>
    <w:rsid w:val="008B0CE8"/>
    <w:rsid w:val="008C143F"/>
    <w:rsid w:val="008E0640"/>
    <w:rsid w:val="008F0E0E"/>
    <w:rsid w:val="008F1A5E"/>
    <w:rsid w:val="008F4A9F"/>
    <w:rsid w:val="0090314A"/>
    <w:rsid w:val="00913E48"/>
    <w:rsid w:val="00914664"/>
    <w:rsid w:val="009344B7"/>
    <w:rsid w:val="00934CF1"/>
    <w:rsid w:val="009370B9"/>
    <w:rsid w:val="009376D9"/>
    <w:rsid w:val="00946CDD"/>
    <w:rsid w:val="00950842"/>
    <w:rsid w:val="009668CB"/>
    <w:rsid w:val="00973027"/>
    <w:rsid w:val="00975A41"/>
    <w:rsid w:val="00977478"/>
    <w:rsid w:val="00985A24"/>
    <w:rsid w:val="00995B8E"/>
    <w:rsid w:val="009A0E34"/>
    <w:rsid w:val="009C2304"/>
    <w:rsid w:val="009C2487"/>
    <w:rsid w:val="009D351A"/>
    <w:rsid w:val="009E35DC"/>
    <w:rsid w:val="009F33DA"/>
    <w:rsid w:val="009F4D55"/>
    <w:rsid w:val="00A11B26"/>
    <w:rsid w:val="00A57A25"/>
    <w:rsid w:val="00A66584"/>
    <w:rsid w:val="00A67C1F"/>
    <w:rsid w:val="00A750F1"/>
    <w:rsid w:val="00A77C04"/>
    <w:rsid w:val="00A85805"/>
    <w:rsid w:val="00A9212A"/>
    <w:rsid w:val="00AA45C7"/>
    <w:rsid w:val="00AC3284"/>
    <w:rsid w:val="00AC55A1"/>
    <w:rsid w:val="00AC7908"/>
    <w:rsid w:val="00AD401D"/>
    <w:rsid w:val="00AE0AEF"/>
    <w:rsid w:val="00AE215E"/>
    <w:rsid w:val="00AE7A13"/>
    <w:rsid w:val="00B00800"/>
    <w:rsid w:val="00B00A88"/>
    <w:rsid w:val="00B073B8"/>
    <w:rsid w:val="00B25E42"/>
    <w:rsid w:val="00B3093D"/>
    <w:rsid w:val="00B327F7"/>
    <w:rsid w:val="00B34861"/>
    <w:rsid w:val="00B63167"/>
    <w:rsid w:val="00B71511"/>
    <w:rsid w:val="00B84CD1"/>
    <w:rsid w:val="00B9433F"/>
    <w:rsid w:val="00B950D4"/>
    <w:rsid w:val="00BA79E5"/>
    <w:rsid w:val="00BC7ABB"/>
    <w:rsid w:val="00BC7DC2"/>
    <w:rsid w:val="00BD54D3"/>
    <w:rsid w:val="00BF1540"/>
    <w:rsid w:val="00BF28F2"/>
    <w:rsid w:val="00BF6487"/>
    <w:rsid w:val="00C04C3B"/>
    <w:rsid w:val="00C14C64"/>
    <w:rsid w:val="00C14F0A"/>
    <w:rsid w:val="00C47AF5"/>
    <w:rsid w:val="00C51862"/>
    <w:rsid w:val="00C610DE"/>
    <w:rsid w:val="00C7113C"/>
    <w:rsid w:val="00C754B3"/>
    <w:rsid w:val="00C847EC"/>
    <w:rsid w:val="00C85F31"/>
    <w:rsid w:val="00C94B0D"/>
    <w:rsid w:val="00CA1689"/>
    <w:rsid w:val="00CA24F4"/>
    <w:rsid w:val="00CB19BB"/>
    <w:rsid w:val="00CC1428"/>
    <w:rsid w:val="00CC1EB6"/>
    <w:rsid w:val="00CC356C"/>
    <w:rsid w:val="00CC6D37"/>
    <w:rsid w:val="00CD5AC4"/>
    <w:rsid w:val="00CD75F2"/>
    <w:rsid w:val="00D06D73"/>
    <w:rsid w:val="00D1415B"/>
    <w:rsid w:val="00D16E56"/>
    <w:rsid w:val="00D25DB8"/>
    <w:rsid w:val="00D31023"/>
    <w:rsid w:val="00D47830"/>
    <w:rsid w:val="00D62EB0"/>
    <w:rsid w:val="00D8575E"/>
    <w:rsid w:val="00D911BF"/>
    <w:rsid w:val="00DA753B"/>
    <w:rsid w:val="00DC2F96"/>
    <w:rsid w:val="00DC6F78"/>
    <w:rsid w:val="00DD3105"/>
    <w:rsid w:val="00DE03C3"/>
    <w:rsid w:val="00DE615D"/>
    <w:rsid w:val="00DF335A"/>
    <w:rsid w:val="00DF65AA"/>
    <w:rsid w:val="00E03FBA"/>
    <w:rsid w:val="00E04CE9"/>
    <w:rsid w:val="00E0545F"/>
    <w:rsid w:val="00E162B4"/>
    <w:rsid w:val="00E2335D"/>
    <w:rsid w:val="00E27C31"/>
    <w:rsid w:val="00E40CE5"/>
    <w:rsid w:val="00E4311E"/>
    <w:rsid w:val="00E43256"/>
    <w:rsid w:val="00E53818"/>
    <w:rsid w:val="00E611CA"/>
    <w:rsid w:val="00E630A2"/>
    <w:rsid w:val="00E64E36"/>
    <w:rsid w:val="00E7138B"/>
    <w:rsid w:val="00E82572"/>
    <w:rsid w:val="00E91D57"/>
    <w:rsid w:val="00E92958"/>
    <w:rsid w:val="00EA0A29"/>
    <w:rsid w:val="00EB1E6A"/>
    <w:rsid w:val="00EB3F1D"/>
    <w:rsid w:val="00ED3F8C"/>
    <w:rsid w:val="00EF5215"/>
    <w:rsid w:val="00EF581F"/>
    <w:rsid w:val="00EF5ECD"/>
    <w:rsid w:val="00EF64BE"/>
    <w:rsid w:val="00F0394E"/>
    <w:rsid w:val="00F34EEF"/>
    <w:rsid w:val="00F57384"/>
    <w:rsid w:val="00F70B91"/>
    <w:rsid w:val="00F81433"/>
    <w:rsid w:val="00F82544"/>
    <w:rsid w:val="00F84924"/>
    <w:rsid w:val="00FB795B"/>
    <w:rsid w:val="00FD47AF"/>
    <w:rsid w:val="00FE04E0"/>
    <w:rsid w:val="00FE372B"/>
    <w:rsid w:val="00FF67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78951B"/>
  <w14:defaultImageDpi w14:val="300"/>
  <w15:docId w15:val="{F02D26CD-6744-984C-8965-FE8D77E9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A5E"/>
    <w:rPr>
      <w:rFonts w:ascii="Times New Roman" w:eastAsia="Times New Roman" w:hAnsi="Times New Roman" w:cs="Times New Roman"/>
      <w:lang w:val="es-ES" w:eastAsia="es-ES_tradnl"/>
    </w:rPr>
  </w:style>
  <w:style w:type="paragraph" w:styleId="Ttulo1">
    <w:name w:val="heading 1"/>
    <w:basedOn w:val="Normal"/>
    <w:next w:val="Normal"/>
    <w:link w:val="Ttulo1Car"/>
    <w:uiPriority w:val="9"/>
    <w:qFormat/>
    <w:rsid w:val="00643241"/>
    <w:pPr>
      <w:keepNext/>
      <w:keepLines/>
      <w:spacing w:before="240" w:line="276" w:lineRule="auto"/>
      <w:outlineLvl w:val="0"/>
    </w:pPr>
    <w:rPr>
      <w:rFonts w:ascii="Calibri" w:eastAsia="MS Gothic" w:hAnsi="Calibri" w:cs="Calibri"/>
      <w:color w:val="365F91"/>
      <w:sz w:val="32"/>
      <w:szCs w:val="32"/>
    </w:rPr>
  </w:style>
  <w:style w:type="paragraph" w:styleId="Ttulo2">
    <w:name w:val="heading 2"/>
    <w:basedOn w:val="Normal"/>
    <w:next w:val="Normal"/>
    <w:link w:val="Ttulo2Car"/>
    <w:uiPriority w:val="9"/>
    <w:unhideWhenUsed/>
    <w:qFormat/>
    <w:rsid w:val="00643241"/>
    <w:pPr>
      <w:keepNext/>
      <w:spacing w:before="240" w:after="60"/>
      <w:outlineLvl w:val="1"/>
    </w:pPr>
    <w:rPr>
      <w:rFonts w:ascii="Calibri Light" w:hAnsi="Calibri Light"/>
      <w:b/>
      <w:bCs/>
      <w:i/>
      <w:iCs/>
      <w:sz w:val="28"/>
      <w:szCs w:val="28"/>
    </w:rPr>
  </w:style>
  <w:style w:type="paragraph" w:styleId="Ttulo3">
    <w:name w:val="heading 3"/>
    <w:basedOn w:val="Normal"/>
    <w:link w:val="Ttulo3Car"/>
    <w:uiPriority w:val="9"/>
    <w:qFormat/>
    <w:rsid w:val="00643241"/>
    <w:pPr>
      <w:spacing w:before="100" w:beforeAutospacing="1" w:after="100" w:afterAutospacing="1"/>
      <w:outlineLvl w:val="2"/>
    </w:pPr>
    <w:rPr>
      <w:b/>
      <w:bCs/>
      <w:sz w:val="27"/>
      <w:szCs w:val="27"/>
      <w:lang w:eastAsia="es-EC"/>
    </w:rPr>
  </w:style>
  <w:style w:type="paragraph" w:styleId="Ttulo4">
    <w:name w:val="heading 4"/>
    <w:basedOn w:val="Normal"/>
    <w:next w:val="Normal"/>
    <w:link w:val="Ttulo4Car"/>
    <w:uiPriority w:val="9"/>
    <w:unhideWhenUsed/>
    <w:qFormat/>
    <w:rsid w:val="009E35D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qFormat/>
    <w:rsid w:val="00E53818"/>
    <w:rPr>
      <w:rFonts w:ascii="Lucida Grande" w:hAnsi="Lucida Grande"/>
      <w:sz w:val="18"/>
      <w:szCs w:val="18"/>
    </w:rPr>
  </w:style>
  <w:style w:type="character" w:customStyle="1" w:styleId="TextodegloboCar">
    <w:name w:val="Texto de globo Car"/>
    <w:basedOn w:val="Fuentedeprrafopredeter"/>
    <w:link w:val="Textodeglobo"/>
    <w:qFormat/>
    <w:rsid w:val="00E53818"/>
    <w:rPr>
      <w:rFonts w:ascii="Lucida Grande" w:hAnsi="Lucida Grande"/>
      <w:sz w:val="18"/>
      <w:szCs w:val="18"/>
    </w:rPr>
  </w:style>
  <w:style w:type="paragraph" w:styleId="Encabezado">
    <w:name w:val="header"/>
    <w:basedOn w:val="Normal"/>
    <w:link w:val="EncabezadoCar"/>
    <w:unhideWhenUsed/>
    <w:rsid w:val="00E53818"/>
    <w:pPr>
      <w:tabs>
        <w:tab w:val="center" w:pos="4252"/>
        <w:tab w:val="right" w:pos="8504"/>
      </w:tabs>
    </w:pPr>
  </w:style>
  <w:style w:type="character" w:customStyle="1" w:styleId="EncabezadoCar">
    <w:name w:val="Encabezado Car"/>
    <w:basedOn w:val="Fuentedeprrafopredeter"/>
    <w:link w:val="Encabezado"/>
    <w:qFormat/>
    <w:rsid w:val="00E53818"/>
  </w:style>
  <w:style w:type="paragraph" w:styleId="Piedepgina">
    <w:name w:val="footer"/>
    <w:basedOn w:val="Normal"/>
    <w:link w:val="PiedepginaCar"/>
    <w:uiPriority w:val="99"/>
    <w:unhideWhenUsed/>
    <w:rsid w:val="00E53818"/>
    <w:pPr>
      <w:tabs>
        <w:tab w:val="center" w:pos="4252"/>
        <w:tab w:val="right" w:pos="8504"/>
      </w:tabs>
    </w:pPr>
  </w:style>
  <w:style w:type="character" w:customStyle="1" w:styleId="PiedepginaCar">
    <w:name w:val="Pie de página Car"/>
    <w:basedOn w:val="Fuentedeprrafopredeter"/>
    <w:link w:val="Piedepgina"/>
    <w:uiPriority w:val="99"/>
    <w:qFormat/>
    <w:rsid w:val="00E53818"/>
  </w:style>
  <w:style w:type="table" w:styleId="Tablaconcuadrcula">
    <w:name w:val="Table Grid"/>
    <w:basedOn w:val="Tablanormal"/>
    <w:uiPriority w:val="59"/>
    <w:rsid w:val="00D911BF"/>
    <w:rPr>
      <w:rFonts w:eastAsiaTheme="minorHAns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S List Paragraph,TIT 2 IND,Capítulo,Lista vistosa - Énfasis 11,Titulo 1,Texto"/>
    <w:basedOn w:val="Normal"/>
    <w:link w:val="PrrafodelistaCar"/>
    <w:uiPriority w:val="34"/>
    <w:qFormat/>
    <w:rsid w:val="00D911BF"/>
    <w:pPr>
      <w:ind w:left="720"/>
      <w:contextualSpacing/>
    </w:pPr>
  </w:style>
  <w:style w:type="table" w:customStyle="1" w:styleId="Tablaconcuadrcula1">
    <w:name w:val="Tabla con cuadrícula1"/>
    <w:basedOn w:val="Tablanormal"/>
    <w:next w:val="Tablaconcuadrcula"/>
    <w:uiPriority w:val="59"/>
    <w:rsid w:val="00801C12"/>
    <w:rPr>
      <w:rFonts w:eastAsiaTheme="minorHAnsi"/>
      <w:sz w:val="22"/>
      <w:szCs w:val="22"/>
      <w:lang w:val="es-EC"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801C12"/>
    <w:pPr>
      <w:spacing w:before="100" w:beforeAutospacing="1" w:after="100" w:afterAutospacing="1"/>
    </w:pPr>
  </w:style>
  <w:style w:type="character" w:customStyle="1" w:styleId="Ttulo4Car">
    <w:name w:val="Título 4 Car"/>
    <w:basedOn w:val="Fuentedeprrafopredeter"/>
    <w:link w:val="Ttulo4"/>
    <w:uiPriority w:val="9"/>
    <w:rsid w:val="009E35DC"/>
    <w:rPr>
      <w:rFonts w:ascii="Calibri" w:eastAsia="Times New Roman" w:hAnsi="Calibri" w:cs="Times New Roman"/>
      <w:b/>
      <w:bCs/>
      <w:sz w:val="28"/>
      <w:szCs w:val="28"/>
      <w:lang w:val="es-ES" w:eastAsia="es-ES_tradnl"/>
    </w:rPr>
  </w:style>
  <w:style w:type="character" w:customStyle="1" w:styleId="Ttulo1Car">
    <w:name w:val="Título 1 Car"/>
    <w:basedOn w:val="Fuentedeprrafopredeter"/>
    <w:link w:val="Ttulo1"/>
    <w:uiPriority w:val="9"/>
    <w:rsid w:val="00643241"/>
    <w:rPr>
      <w:rFonts w:ascii="Calibri" w:eastAsia="MS Gothic" w:hAnsi="Calibri" w:cs="Calibri"/>
      <w:color w:val="365F91"/>
      <w:sz w:val="32"/>
      <w:szCs w:val="32"/>
      <w:lang w:val="es-ES" w:eastAsia="en-US"/>
    </w:rPr>
  </w:style>
  <w:style w:type="character" w:customStyle="1" w:styleId="Ttulo2Car">
    <w:name w:val="Título 2 Car"/>
    <w:basedOn w:val="Fuentedeprrafopredeter"/>
    <w:link w:val="Ttulo2"/>
    <w:uiPriority w:val="9"/>
    <w:rsid w:val="00643241"/>
    <w:rPr>
      <w:rFonts w:ascii="Calibri Light" w:eastAsia="Times New Roman" w:hAnsi="Calibri Light" w:cs="Times New Roman"/>
      <w:b/>
      <w:bCs/>
      <w:i/>
      <w:iCs/>
      <w:sz w:val="28"/>
      <w:szCs w:val="28"/>
      <w:lang w:val="es-ES" w:eastAsia="es-ES_tradnl"/>
    </w:rPr>
  </w:style>
  <w:style w:type="character" w:customStyle="1" w:styleId="Ttulo3Car">
    <w:name w:val="Título 3 Car"/>
    <w:basedOn w:val="Fuentedeprrafopredeter"/>
    <w:link w:val="Ttulo3"/>
    <w:uiPriority w:val="9"/>
    <w:rsid w:val="00643241"/>
    <w:rPr>
      <w:rFonts w:ascii="Times New Roman" w:eastAsia="Times New Roman" w:hAnsi="Times New Roman" w:cs="Times New Roman"/>
      <w:b/>
      <w:bCs/>
      <w:sz w:val="27"/>
      <w:szCs w:val="27"/>
      <w:lang w:val="es-EC" w:eastAsia="es-EC"/>
    </w:rPr>
  </w:style>
  <w:style w:type="paragraph" w:styleId="Ttulo">
    <w:name w:val="Title"/>
    <w:basedOn w:val="Normal"/>
    <w:next w:val="Textoindependiente"/>
    <w:link w:val="TtuloCar"/>
    <w:qFormat/>
    <w:rsid w:val="00643241"/>
    <w:pPr>
      <w:keepNext/>
      <w:spacing w:before="240" w:after="120"/>
    </w:pPr>
    <w:rPr>
      <w:rFonts w:ascii="Calibri" w:eastAsia="WenQuanYi Micro Hei" w:hAnsi="Calibri" w:cs="Lohit Devanagari"/>
      <w:sz w:val="28"/>
      <w:szCs w:val="28"/>
    </w:rPr>
  </w:style>
  <w:style w:type="character" w:customStyle="1" w:styleId="TtuloCar">
    <w:name w:val="Título Car"/>
    <w:basedOn w:val="Fuentedeprrafopredeter"/>
    <w:link w:val="Ttulo"/>
    <w:rsid w:val="00643241"/>
    <w:rPr>
      <w:rFonts w:ascii="Calibri" w:eastAsia="WenQuanYi Micro Hei" w:hAnsi="Calibri" w:cs="Lohit Devanagari"/>
      <w:sz w:val="28"/>
      <w:szCs w:val="28"/>
      <w:lang w:val="es-ES" w:eastAsia="es-ES_tradnl"/>
    </w:rPr>
  </w:style>
  <w:style w:type="paragraph" w:styleId="Textoindependiente">
    <w:name w:val="Body Text"/>
    <w:basedOn w:val="Normal"/>
    <w:link w:val="TextoindependienteCar"/>
    <w:rsid w:val="00643241"/>
    <w:pPr>
      <w:spacing w:after="140" w:line="276" w:lineRule="auto"/>
    </w:pPr>
  </w:style>
  <w:style w:type="character" w:customStyle="1" w:styleId="TextoindependienteCar">
    <w:name w:val="Texto independiente Car"/>
    <w:basedOn w:val="Fuentedeprrafopredeter"/>
    <w:link w:val="Textoindependiente"/>
    <w:rsid w:val="00643241"/>
    <w:rPr>
      <w:rFonts w:ascii="Times New Roman" w:eastAsia="Times New Roman" w:hAnsi="Times New Roman" w:cs="Times New Roman"/>
      <w:lang w:val="es-ES" w:eastAsia="es-ES_tradnl"/>
    </w:rPr>
  </w:style>
  <w:style w:type="paragraph" w:styleId="Lista">
    <w:name w:val="List"/>
    <w:basedOn w:val="Textoindependiente"/>
    <w:rsid w:val="00643241"/>
    <w:rPr>
      <w:rFonts w:ascii="Calibri" w:hAnsi="Calibri" w:cs="Lohit Devanagari"/>
    </w:rPr>
  </w:style>
  <w:style w:type="paragraph" w:styleId="Descripcin">
    <w:name w:val="caption"/>
    <w:basedOn w:val="Normal"/>
    <w:qFormat/>
    <w:rsid w:val="00643241"/>
    <w:pPr>
      <w:suppressLineNumbers/>
      <w:spacing w:before="120" w:after="120"/>
    </w:pPr>
    <w:rPr>
      <w:rFonts w:ascii="Calibri" w:hAnsi="Calibri" w:cs="Lohit Devanagari"/>
      <w:i/>
      <w:iCs/>
    </w:rPr>
  </w:style>
  <w:style w:type="paragraph" w:customStyle="1" w:styleId="ndice">
    <w:name w:val="Índice"/>
    <w:basedOn w:val="Normal"/>
    <w:qFormat/>
    <w:rsid w:val="00643241"/>
    <w:pPr>
      <w:suppressLineNumbers/>
    </w:pPr>
    <w:rPr>
      <w:rFonts w:ascii="Calibri" w:hAnsi="Calibri" w:cs="Lohit Devanagari"/>
    </w:rPr>
  </w:style>
  <w:style w:type="character" w:customStyle="1" w:styleId="Muydestacado">
    <w:name w:val="Muy destacado"/>
    <w:qFormat/>
    <w:rsid w:val="00643241"/>
    <w:rPr>
      <w:b/>
      <w:bCs/>
    </w:rPr>
  </w:style>
  <w:style w:type="character" w:customStyle="1" w:styleId="tlid-translation">
    <w:name w:val="tlid-translation"/>
    <w:basedOn w:val="Fuentedeprrafopredeter"/>
    <w:qFormat/>
    <w:rsid w:val="00643241"/>
  </w:style>
  <w:style w:type="paragraph" w:customStyle="1" w:styleId="Standard">
    <w:name w:val="Standard"/>
    <w:qFormat/>
    <w:rsid w:val="00643241"/>
    <w:pPr>
      <w:spacing w:after="200" w:line="276" w:lineRule="auto"/>
    </w:pPr>
    <w:rPr>
      <w:rFonts w:ascii="Cambria" w:eastAsia="Cambria" w:hAnsi="Cambria" w:cs="font679, Calibri"/>
      <w:kern w:val="2"/>
      <w:sz w:val="22"/>
      <w:szCs w:val="22"/>
      <w:lang w:val="es-EC" w:eastAsia="zh-CN"/>
    </w:rPr>
  </w:style>
  <w:style w:type="paragraph" w:customStyle="1" w:styleId="Textbody">
    <w:name w:val="Text body"/>
    <w:basedOn w:val="Standard"/>
    <w:qFormat/>
    <w:rsid w:val="00643241"/>
    <w:pPr>
      <w:spacing w:after="140" w:line="288" w:lineRule="auto"/>
    </w:pPr>
  </w:style>
  <w:style w:type="paragraph" w:styleId="Sinespaciado">
    <w:name w:val="No Spacing"/>
    <w:link w:val="SinespaciadoCar"/>
    <w:uiPriority w:val="1"/>
    <w:qFormat/>
    <w:rsid w:val="00643241"/>
    <w:rPr>
      <w:rFonts w:ascii="Calibri" w:eastAsia="Times New Roman" w:hAnsi="Calibri" w:cs="Calibri"/>
      <w:color w:val="00000A"/>
      <w:kern w:val="2"/>
      <w:sz w:val="22"/>
      <w:szCs w:val="22"/>
      <w:lang w:val="es-EC" w:eastAsia="zh-CN"/>
    </w:rPr>
  </w:style>
  <w:style w:type="paragraph" w:customStyle="1" w:styleId="Default">
    <w:name w:val="Default"/>
    <w:qFormat/>
    <w:rsid w:val="00643241"/>
    <w:pPr>
      <w:autoSpaceDE w:val="0"/>
      <w:autoSpaceDN w:val="0"/>
      <w:adjustRightInd w:val="0"/>
    </w:pPr>
    <w:rPr>
      <w:rFonts w:ascii="Calibri" w:eastAsia="MS Mincho" w:hAnsi="Calibri" w:cs="Calibri"/>
      <w:color w:val="000000"/>
      <w:lang w:val="es-ES"/>
    </w:rPr>
  </w:style>
  <w:style w:type="character" w:customStyle="1" w:styleId="highlight">
    <w:name w:val="highlight"/>
    <w:basedOn w:val="Fuentedeprrafopredeter"/>
    <w:rsid w:val="00643241"/>
  </w:style>
  <w:style w:type="character" w:styleId="Hipervnculo">
    <w:name w:val="Hyperlink"/>
    <w:unhideWhenUsed/>
    <w:rsid w:val="00643241"/>
    <w:rPr>
      <w:color w:val="0000FF"/>
      <w:u w:val="single"/>
    </w:rPr>
  </w:style>
  <w:style w:type="character" w:styleId="Hipervnculovisitado">
    <w:name w:val="FollowedHyperlink"/>
    <w:unhideWhenUsed/>
    <w:rsid w:val="00643241"/>
    <w:rPr>
      <w:color w:val="800080"/>
      <w:u w:val="single"/>
    </w:rPr>
  </w:style>
  <w:style w:type="character" w:customStyle="1" w:styleId="SinespaciadoCar">
    <w:name w:val="Sin espaciado Car"/>
    <w:link w:val="Sinespaciado"/>
    <w:uiPriority w:val="1"/>
    <w:rsid w:val="00643241"/>
    <w:rPr>
      <w:rFonts w:ascii="Calibri" w:eastAsia="Times New Roman" w:hAnsi="Calibri" w:cs="Calibri"/>
      <w:color w:val="00000A"/>
      <w:kern w:val="2"/>
      <w:sz w:val="22"/>
      <w:szCs w:val="22"/>
      <w:lang w:val="es-EC" w:eastAsia="zh-CN"/>
    </w:r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643241"/>
    <w:rPr>
      <w:rFonts w:eastAsiaTheme="minorHAnsi"/>
      <w:sz w:val="22"/>
      <w:szCs w:val="22"/>
      <w:lang w:val="es-EC" w:eastAsia="en-US"/>
    </w:rPr>
  </w:style>
  <w:style w:type="character" w:styleId="Refdecomentario">
    <w:name w:val="annotation reference"/>
    <w:uiPriority w:val="99"/>
    <w:unhideWhenUsed/>
    <w:rsid w:val="00643241"/>
    <w:rPr>
      <w:sz w:val="16"/>
      <w:szCs w:val="16"/>
    </w:rPr>
  </w:style>
  <w:style w:type="paragraph" w:styleId="Textocomentario">
    <w:name w:val="annotation text"/>
    <w:basedOn w:val="Normal"/>
    <w:link w:val="TextocomentarioCar"/>
    <w:unhideWhenUsed/>
    <w:rsid w:val="00643241"/>
    <w:rPr>
      <w:sz w:val="20"/>
      <w:szCs w:val="20"/>
    </w:rPr>
  </w:style>
  <w:style w:type="character" w:customStyle="1" w:styleId="TextocomentarioCar">
    <w:name w:val="Texto comentario Car"/>
    <w:basedOn w:val="Fuentedeprrafopredeter"/>
    <w:link w:val="Textocomentario"/>
    <w:rsid w:val="00643241"/>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nhideWhenUsed/>
    <w:rsid w:val="00643241"/>
    <w:rPr>
      <w:b/>
      <w:bCs/>
    </w:rPr>
  </w:style>
  <w:style w:type="character" w:customStyle="1" w:styleId="AsuntodelcomentarioCar">
    <w:name w:val="Asunto del comentario Car"/>
    <w:basedOn w:val="TextocomentarioCar"/>
    <w:link w:val="Asuntodelcomentario"/>
    <w:rsid w:val="00643241"/>
    <w:rPr>
      <w:rFonts w:ascii="Times New Roman" w:eastAsia="Times New Roman" w:hAnsi="Times New Roman" w:cs="Times New Roman"/>
      <w:b/>
      <w:bCs/>
      <w:sz w:val="20"/>
      <w:szCs w:val="20"/>
      <w:lang w:val="es-ES" w:eastAsia="es-ES_tradnl"/>
    </w:rPr>
  </w:style>
  <w:style w:type="character" w:customStyle="1" w:styleId="Subttulo1">
    <w:name w:val="Subtítulo1"/>
    <w:rsid w:val="00643241"/>
  </w:style>
  <w:style w:type="character" w:styleId="nfasis">
    <w:name w:val="Emphasis"/>
    <w:uiPriority w:val="20"/>
    <w:qFormat/>
    <w:rsid w:val="00643241"/>
    <w:rPr>
      <w:i/>
      <w:iCs/>
    </w:rPr>
  </w:style>
  <w:style w:type="table" w:styleId="Tablanormal4">
    <w:name w:val="Plain Table 4"/>
    <w:basedOn w:val="Tablanormal"/>
    <w:uiPriority w:val="44"/>
    <w:rsid w:val="00643241"/>
    <w:rPr>
      <w:rFonts w:ascii="Cambria" w:eastAsia="MS Mincho" w:hAnsi="Cambria" w:cs="Cambria"/>
      <w:sz w:val="20"/>
      <w:szCs w:val="20"/>
      <w:lang w:val="es-ES" w:eastAsia="es-ES_trad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b0">
    <w:name w:val="mb0"/>
    <w:basedOn w:val="Normal"/>
    <w:rsid w:val="00643241"/>
    <w:pPr>
      <w:spacing w:before="100" w:beforeAutospacing="1" w:after="100" w:afterAutospacing="1"/>
    </w:pPr>
    <w:rPr>
      <w:lang w:eastAsia="es-EC"/>
    </w:rPr>
  </w:style>
  <w:style w:type="paragraph" w:customStyle="1" w:styleId="mb15">
    <w:name w:val="mb15"/>
    <w:basedOn w:val="Normal"/>
    <w:rsid w:val="00643241"/>
    <w:pPr>
      <w:spacing w:before="100" w:beforeAutospacing="1" w:after="100" w:afterAutospacing="1"/>
    </w:pPr>
    <w:rPr>
      <w:lang w:eastAsia="es-EC"/>
    </w:rPr>
  </w:style>
  <w:style w:type="paragraph" w:styleId="Revisin">
    <w:name w:val="Revision"/>
    <w:hidden/>
    <w:uiPriority w:val="99"/>
    <w:semiHidden/>
    <w:rsid w:val="00643241"/>
    <w:rPr>
      <w:rFonts w:ascii="Cambria" w:eastAsia="MS Mincho" w:hAnsi="Cambria" w:cs="Cambria"/>
    </w:rPr>
  </w:style>
  <w:style w:type="character" w:customStyle="1" w:styleId="Mencinsinresolver1">
    <w:name w:val="Mención sin resolver1"/>
    <w:uiPriority w:val="99"/>
    <w:semiHidden/>
    <w:unhideWhenUsed/>
    <w:rsid w:val="00643241"/>
    <w:rPr>
      <w:color w:val="605E5C"/>
      <w:shd w:val="clear" w:color="auto" w:fill="E1DFDD"/>
    </w:rPr>
  </w:style>
  <w:style w:type="character" w:styleId="Textoennegrita">
    <w:name w:val="Strong"/>
    <w:uiPriority w:val="22"/>
    <w:qFormat/>
    <w:rsid w:val="00643241"/>
    <w:rPr>
      <w:b/>
      <w:bCs/>
    </w:rPr>
  </w:style>
  <w:style w:type="character" w:customStyle="1" w:styleId="hitorg">
    <w:name w:val="hit_org"/>
    <w:rsid w:val="00643241"/>
  </w:style>
  <w:style w:type="character" w:customStyle="1" w:styleId="UnresolvedMention1">
    <w:name w:val="Unresolved Mention1"/>
    <w:basedOn w:val="Fuentedeprrafopredeter"/>
    <w:uiPriority w:val="99"/>
    <w:semiHidden/>
    <w:unhideWhenUsed/>
    <w:rsid w:val="00FE372B"/>
    <w:rPr>
      <w:color w:val="605E5C"/>
      <w:shd w:val="clear" w:color="auto" w:fill="E1DFDD"/>
    </w:rPr>
  </w:style>
  <w:style w:type="character" w:customStyle="1" w:styleId="EnlacedeInternet">
    <w:name w:val="Enlace de Internet"/>
    <w:rsid w:val="00B63167"/>
    <w:rPr>
      <w:color w:val="0000FF"/>
      <w:u w:val="single"/>
    </w:rPr>
  </w:style>
  <w:style w:type="character" w:customStyle="1" w:styleId="TextocomentarioCar1">
    <w:name w:val="Texto comentario Car1"/>
    <w:uiPriority w:val="99"/>
    <w:semiHidden/>
    <w:rsid w:val="004E6F15"/>
    <w:rPr>
      <w:sz w:val="20"/>
      <w:szCs w:val="20"/>
    </w:rPr>
  </w:style>
  <w:style w:type="character" w:customStyle="1" w:styleId="nrmar">
    <w:name w:val="nrmar"/>
    <w:rsid w:val="004E6F15"/>
  </w:style>
  <w:style w:type="character" w:customStyle="1" w:styleId="hit">
    <w:name w:val="hit"/>
    <w:rsid w:val="004E6F15"/>
  </w:style>
  <w:style w:type="paragraph" w:customStyle="1" w:styleId="western">
    <w:name w:val="western"/>
    <w:basedOn w:val="Normal"/>
    <w:rsid w:val="004E6F15"/>
    <w:pPr>
      <w:suppressAutoHyphens/>
      <w:spacing w:before="280" w:after="142" w:line="288" w:lineRule="auto"/>
    </w:pPr>
    <w:rPr>
      <w:rFonts w:ascii="Calibri" w:hAnsi="Calibri"/>
      <w:color w:val="000000"/>
      <w:kern w:val="2"/>
      <w:sz w:val="22"/>
      <w:szCs w:val="22"/>
      <w:lang w:val="es-EC" w:eastAsia="zh-CN"/>
    </w:rPr>
  </w:style>
  <w:style w:type="paragraph" w:customStyle="1" w:styleId="ListParagraph1">
    <w:name w:val="List Paragraph1"/>
    <w:basedOn w:val="Normal"/>
    <w:rsid w:val="004E6F15"/>
    <w:pPr>
      <w:suppressAutoHyphens/>
      <w:spacing w:after="160" w:line="254" w:lineRule="auto"/>
      <w:ind w:left="720"/>
      <w:contextualSpacing/>
    </w:pPr>
    <w:rPr>
      <w:rFonts w:ascii="Calibri" w:eastAsia="Calibri" w:hAnsi="Calibri"/>
      <w:kern w:val="2"/>
      <w:sz w:val="22"/>
      <w:szCs w:val="22"/>
      <w:lang w:eastAsia="zh-CN"/>
    </w:rPr>
  </w:style>
  <w:style w:type="paragraph" w:styleId="Textonotapie">
    <w:name w:val="footnote text"/>
    <w:basedOn w:val="Normal"/>
    <w:link w:val="TextonotapieCar"/>
    <w:semiHidden/>
    <w:unhideWhenUsed/>
    <w:rsid w:val="004E6F15"/>
    <w:pPr>
      <w:suppressAutoHyphens/>
    </w:pPr>
    <w:rPr>
      <w:rFonts w:ascii="Cambria" w:eastAsia="MS Mincho" w:hAnsi="Cambria"/>
      <w:color w:val="00000A"/>
      <w:kern w:val="2"/>
      <w:sz w:val="20"/>
      <w:szCs w:val="20"/>
      <w:lang w:eastAsia="x-none"/>
    </w:rPr>
  </w:style>
  <w:style w:type="character" w:customStyle="1" w:styleId="TextonotapieCar">
    <w:name w:val="Texto nota pie Car"/>
    <w:basedOn w:val="Fuentedeprrafopredeter"/>
    <w:link w:val="Textonotapie"/>
    <w:semiHidden/>
    <w:rsid w:val="004E6F15"/>
    <w:rPr>
      <w:rFonts w:ascii="Cambria" w:eastAsia="MS Mincho" w:hAnsi="Cambria" w:cs="Times New Roman"/>
      <w:color w:val="00000A"/>
      <w:kern w:val="2"/>
      <w:sz w:val="20"/>
      <w:szCs w:val="20"/>
      <w:lang w:val="es-ES" w:eastAsia="x-none"/>
    </w:rPr>
  </w:style>
  <w:style w:type="paragraph" w:customStyle="1" w:styleId="Contenidodelmarco">
    <w:name w:val="Contenido del marco"/>
    <w:basedOn w:val="Normal"/>
    <w:qFormat/>
    <w:rsid w:val="004E6F15"/>
    <w:rPr>
      <w:rFonts w:ascii="Calibri" w:eastAsia="Calibri" w:hAnsi="Calibri"/>
      <w:color w:val="00000A"/>
      <w:lang w:eastAsia="es-ES"/>
    </w:rPr>
  </w:style>
  <w:style w:type="paragraph" w:customStyle="1" w:styleId="BalloonText1">
    <w:name w:val="Balloon Text1"/>
    <w:basedOn w:val="Normal"/>
    <w:uiPriority w:val="6"/>
    <w:rsid w:val="004E6F15"/>
    <w:pPr>
      <w:suppressAutoHyphens/>
    </w:pPr>
    <w:rPr>
      <w:rFonts w:ascii="Lucida Grande" w:eastAsia="MS Mincho" w:hAnsi="Lucida Grande"/>
      <w:color w:val="00000A"/>
      <w:kern w:val="2"/>
      <w:sz w:val="18"/>
      <w:szCs w:val="18"/>
      <w:lang w:eastAsia="es-ES"/>
    </w:rPr>
  </w:style>
  <w:style w:type="paragraph" w:customStyle="1" w:styleId="Style2">
    <w:name w:val="_Style 2"/>
    <w:uiPriority w:val="1"/>
    <w:qFormat/>
    <w:rsid w:val="004E6F15"/>
    <w:rPr>
      <w:rFonts w:ascii="Calibri" w:eastAsia="Times New Roman" w:hAnsi="Calibri" w:cs="Times New Roman"/>
      <w:sz w:val="21"/>
      <w:szCs w:val="22"/>
      <w:lang w:val="es-EC" w:eastAsia="es-EC"/>
    </w:rPr>
  </w:style>
  <w:style w:type="paragraph" w:customStyle="1" w:styleId="Style1">
    <w:name w:val="_Style 1"/>
    <w:basedOn w:val="Normal"/>
    <w:uiPriority w:val="34"/>
    <w:qFormat/>
    <w:rsid w:val="004E6F15"/>
    <w:pPr>
      <w:ind w:left="720"/>
      <w:contextualSpacing/>
    </w:pPr>
    <w:rPr>
      <w:rFonts w:ascii="Calibri" w:eastAsia="Calibri" w:hAnsi="Calibri"/>
      <w:color w:val="00000A"/>
      <w:lang w:eastAsia="es-ES"/>
    </w:rPr>
  </w:style>
  <w:style w:type="paragraph" w:customStyle="1" w:styleId="Encabezado1">
    <w:name w:val="Encabezado1"/>
    <w:basedOn w:val="Normal"/>
    <w:next w:val="Textoindependiente"/>
    <w:rsid w:val="004E6F15"/>
    <w:pPr>
      <w:keepNext/>
      <w:suppressAutoHyphens/>
      <w:spacing w:before="240" w:after="120"/>
    </w:pPr>
    <w:rPr>
      <w:rFonts w:ascii="Liberation Sans" w:eastAsia="WenQuanYi Micro Hei" w:hAnsi="Liberation Sans" w:cs="Lohit Devanagari"/>
      <w:color w:val="00000A"/>
      <w:kern w:val="2"/>
      <w:sz w:val="28"/>
      <w:szCs w:val="28"/>
      <w:lang w:eastAsia="es-ES"/>
    </w:rPr>
  </w:style>
  <w:style w:type="paragraph" w:customStyle="1" w:styleId="Heading11">
    <w:name w:val="Heading 11"/>
    <w:basedOn w:val="Normal"/>
    <w:next w:val="Normal"/>
    <w:uiPriority w:val="9"/>
    <w:qFormat/>
    <w:rsid w:val="004E6F15"/>
    <w:pPr>
      <w:keepNext/>
      <w:keepLines/>
      <w:spacing w:before="480"/>
      <w:outlineLvl w:val="0"/>
    </w:pPr>
    <w:rPr>
      <w:rFonts w:ascii="Cambria" w:eastAsia="SimSun" w:hAnsi="Cambria"/>
      <w:b/>
      <w:bCs/>
      <w:color w:val="00000A"/>
      <w:sz w:val="28"/>
      <w:szCs w:val="28"/>
      <w:lang w:eastAsia="es-ES"/>
    </w:rPr>
  </w:style>
  <w:style w:type="paragraph" w:customStyle="1" w:styleId="Encabezado3">
    <w:name w:val="Encabezado3"/>
    <w:basedOn w:val="Normal"/>
    <w:next w:val="Textoindependiente"/>
    <w:rsid w:val="004E6F15"/>
    <w:pPr>
      <w:keepNext/>
      <w:suppressAutoHyphens/>
      <w:spacing w:before="240" w:after="120"/>
    </w:pPr>
    <w:rPr>
      <w:rFonts w:ascii="Liberation Sans" w:eastAsia="WenQuanYi Micro Hei" w:hAnsi="Liberation Sans" w:cs="Lohit Devanagari"/>
      <w:sz w:val="28"/>
      <w:szCs w:val="28"/>
      <w:lang w:val="es-EC" w:eastAsia="zh-CN"/>
    </w:rPr>
  </w:style>
  <w:style w:type="paragraph" w:customStyle="1" w:styleId="Encabezado2">
    <w:name w:val="Encabezado2"/>
    <w:basedOn w:val="Normal"/>
    <w:next w:val="Textoindependiente"/>
    <w:rsid w:val="004E6F15"/>
    <w:pPr>
      <w:keepNext/>
      <w:suppressAutoHyphens/>
      <w:spacing w:before="240" w:after="120"/>
    </w:pPr>
    <w:rPr>
      <w:rFonts w:ascii="Liberation Sans" w:eastAsia="WenQuanYi Micro Hei" w:hAnsi="Liberation Sans" w:cs="Lohit Devanagari"/>
      <w:sz w:val="28"/>
      <w:szCs w:val="28"/>
      <w:lang w:val="es-EC" w:eastAsia="zh-CN"/>
    </w:rPr>
  </w:style>
  <w:style w:type="paragraph" w:customStyle="1" w:styleId="Epgrafe1">
    <w:name w:val="Epígrafe1"/>
    <w:basedOn w:val="Normal"/>
    <w:rsid w:val="004E6F15"/>
    <w:pPr>
      <w:suppressLineNumbers/>
      <w:suppressAutoHyphens/>
      <w:spacing w:before="120" w:after="120"/>
    </w:pPr>
    <w:rPr>
      <w:rFonts w:cs="Lohit Hindi"/>
      <w:i/>
      <w:iCs/>
      <w:lang w:val="es-EC" w:eastAsia="zh-CN"/>
    </w:rPr>
  </w:style>
  <w:style w:type="paragraph" w:customStyle="1" w:styleId="Preformatted">
    <w:name w:val="Preformatted"/>
    <w:basedOn w:val="Normal"/>
    <w:rsid w:val="004E6F15"/>
    <w:pPr>
      <w:suppressAutoHyphens/>
    </w:pPr>
    <w:rPr>
      <w:rFonts w:ascii="Courier New" w:hAnsi="Courier New" w:cs="Courier New"/>
      <w:sz w:val="20"/>
      <w:szCs w:val="20"/>
      <w:lang w:val="es-MX" w:eastAsia="zh-CN"/>
    </w:rPr>
  </w:style>
  <w:style w:type="paragraph" w:customStyle="1" w:styleId="Normal1">
    <w:name w:val="Normal1"/>
    <w:rsid w:val="004E6F15"/>
    <w:pPr>
      <w:suppressAutoHyphens/>
      <w:autoSpaceDE w:val="0"/>
    </w:pPr>
    <w:rPr>
      <w:rFonts w:ascii="Garamond" w:eastAsia="Times New Roman" w:hAnsi="Garamond" w:cs="Garamond"/>
      <w:color w:val="000000"/>
      <w:lang w:val="es-ES" w:eastAsia="zh-CN"/>
    </w:rPr>
  </w:style>
  <w:style w:type="paragraph" w:customStyle="1" w:styleId="Textocomentario1">
    <w:name w:val="Texto comentario1"/>
    <w:basedOn w:val="Normal"/>
    <w:rsid w:val="004E6F15"/>
    <w:pPr>
      <w:suppressAutoHyphens/>
    </w:pPr>
    <w:rPr>
      <w:sz w:val="20"/>
      <w:szCs w:val="20"/>
      <w:lang w:val="es-EC" w:eastAsia="zh-CN"/>
    </w:rPr>
  </w:style>
  <w:style w:type="paragraph" w:customStyle="1" w:styleId="xl65">
    <w:name w:val="xl65"/>
    <w:basedOn w:val="Normal"/>
    <w:rsid w:val="004E6F15"/>
    <w:pPr>
      <w:suppressAutoHyphens/>
      <w:spacing w:before="280" w:after="280"/>
    </w:pPr>
    <w:rPr>
      <w:lang w:val="es-EC" w:eastAsia="zh-CN"/>
    </w:rPr>
  </w:style>
  <w:style w:type="paragraph" w:customStyle="1" w:styleId="xl66">
    <w:name w:val="xl66"/>
    <w:basedOn w:val="Normal"/>
    <w:rsid w:val="004E6F15"/>
    <w:pPr>
      <w:suppressAutoHyphens/>
      <w:spacing w:before="280" w:after="280"/>
    </w:pPr>
    <w:rPr>
      <w:lang w:val="es-EC" w:eastAsia="zh-CN"/>
    </w:rPr>
  </w:style>
  <w:style w:type="paragraph" w:customStyle="1" w:styleId="xl67">
    <w:name w:val="xl67"/>
    <w:basedOn w:val="Normal"/>
    <w:rsid w:val="004E6F15"/>
    <w:pPr>
      <w:suppressAutoHyphens/>
      <w:spacing w:before="280" w:after="280"/>
    </w:pPr>
    <w:rPr>
      <w:lang w:val="es-EC" w:eastAsia="zh-CN"/>
    </w:rPr>
  </w:style>
  <w:style w:type="paragraph" w:customStyle="1" w:styleId="xl68">
    <w:name w:val="xl68"/>
    <w:basedOn w:val="Normal"/>
    <w:rsid w:val="004E6F15"/>
    <w:pPr>
      <w:suppressAutoHyphens/>
      <w:spacing w:before="280" w:after="280"/>
      <w:jc w:val="center"/>
    </w:pPr>
    <w:rPr>
      <w:lang w:val="es-EC" w:eastAsia="zh-CN"/>
    </w:rPr>
  </w:style>
  <w:style w:type="paragraph" w:customStyle="1" w:styleId="xl69">
    <w:name w:val="xl69"/>
    <w:basedOn w:val="Normal"/>
    <w:rsid w:val="004E6F15"/>
    <w:pPr>
      <w:suppressAutoHyphens/>
      <w:spacing w:before="280" w:after="280"/>
    </w:pPr>
    <w:rPr>
      <w:rFonts w:ascii="Arial" w:hAnsi="Arial" w:cs="Arial"/>
      <w:b/>
      <w:bCs/>
      <w:sz w:val="20"/>
      <w:szCs w:val="20"/>
      <w:lang w:val="es-EC" w:eastAsia="zh-CN"/>
    </w:rPr>
  </w:style>
  <w:style w:type="paragraph" w:customStyle="1" w:styleId="xl70">
    <w:name w:val="xl70"/>
    <w:basedOn w:val="Normal"/>
    <w:rsid w:val="004E6F15"/>
    <w:pPr>
      <w:suppressAutoHyphens/>
      <w:spacing w:before="280" w:after="280"/>
    </w:pPr>
    <w:rPr>
      <w:lang w:val="es-EC" w:eastAsia="zh-CN"/>
    </w:rPr>
  </w:style>
  <w:style w:type="paragraph" w:customStyle="1" w:styleId="xl71">
    <w:name w:val="xl71"/>
    <w:basedOn w:val="Normal"/>
    <w:rsid w:val="004E6F15"/>
    <w:pPr>
      <w:suppressAutoHyphens/>
      <w:spacing w:before="280" w:after="280"/>
      <w:jc w:val="center"/>
    </w:pPr>
    <w:rPr>
      <w:lang w:val="es-EC" w:eastAsia="zh-CN"/>
    </w:rPr>
  </w:style>
  <w:style w:type="paragraph" w:customStyle="1" w:styleId="xl72">
    <w:name w:val="xl72"/>
    <w:basedOn w:val="Normal"/>
    <w:rsid w:val="004E6F15"/>
    <w:pPr>
      <w:suppressAutoHyphens/>
      <w:spacing w:before="280" w:after="280"/>
    </w:pPr>
    <w:rPr>
      <w:rFonts w:ascii="Arial" w:hAnsi="Arial" w:cs="Arial"/>
      <w:b/>
      <w:bCs/>
      <w:sz w:val="20"/>
      <w:szCs w:val="20"/>
      <w:lang w:val="es-EC" w:eastAsia="zh-CN"/>
    </w:rPr>
  </w:style>
  <w:style w:type="paragraph" w:customStyle="1" w:styleId="xl73">
    <w:name w:val="xl73"/>
    <w:basedOn w:val="Normal"/>
    <w:rsid w:val="004E6F15"/>
    <w:pPr>
      <w:suppressAutoHyphens/>
      <w:spacing w:before="280" w:after="280"/>
      <w:jc w:val="center"/>
    </w:pPr>
    <w:rPr>
      <w:lang w:val="es-EC" w:eastAsia="zh-CN"/>
    </w:rPr>
  </w:style>
  <w:style w:type="paragraph" w:customStyle="1" w:styleId="xl74">
    <w:name w:val="xl74"/>
    <w:basedOn w:val="Normal"/>
    <w:rsid w:val="004E6F15"/>
    <w:pPr>
      <w:suppressAutoHyphens/>
      <w:spacing w:before="280" w:after="280"/>
    </w:pPr>
    <w:rPr>
      <w:rFonts w:ascii="Arial" w:hAnsi="Arial" w:cs="Arial"/>
      <w:b/>
      <w:bCs/>
      <w:sz w:val="20"/>
      <w:szCs w:val="20"/>
      <w:lang w:val="es-EC" w:eastAsia="zh-CN"/>
    </w:rPr>
  </w:style>
  <w:style w:type="paragraph" w:customStyle="1" w:styleId="xl75">
    <w:name w:val="xl75"/>
    <w:basedOn w:val="Normal"/>
    <w:rsid w:val="004E6F15"/>
    <w:pPr>
      <w:suppressAutoHyphens/>
      <w:spacing w:before="280" w:after="280"/>
    </w:pPr>
    <w:rPr>
      <w:rFonts w:ascii="Arial" w:hAnsi="Arial" w:cs="Arial"/>
      <w:sz w:val="20"/>
      <w:szCs w:val="20"/>
      <w:lang w:val="es-EC" w:eastAsia="zh-CN"/>
    </w:rPr>
  </w:style>
  <w:style w:type="paragraph" w:customStyle="1" w:styleId="xl76">
    <w:name w:val="xl76"/>
    <w:basedOn w:val="Normal"/>
    <w:rsid w:val="004E6F15"/>
    <w:pPr>
      <w:suppressAutoHyphens/>
      <w:spacing w:before="280" w:after="280"/>
      <w:jc w:val="center"/>
    </w:pPr>
    <w:rPr>
      <w:rFonts w:ascii="Arial" w:hAnsi="Arial" w:cs="Arial"/>
      <w:sz w:val="20"/>
      <w:szCs w:val="20"/>
      <w:lang w:val="es-EC" w:eastAsia="zh-CN"/>
    </w:rPr>
  </w:style>
  <w:style w:type="paragraph" w:customStyle="1" w:styleId="xl77">
    <w:name w:val="xl77"/>
    <w:basedOn w:val="Normal"/>
    <w:rsid w:val="004E6F15"/>
    <w:pPr>
      <w:suppressAutoHyphens/>
      <w:spacing w:before="280" w:after="280"/>
      <w:jc w:val="center"/>
    </w:pPr>
    <w:rPr>
      <w:lang w:val="es-EC" w:eastAsia="zh-CN"/>
    </w:rPr>
  </w:style>
  <w:style w:type="paragraph" w:customStyle="1" w:styleId="xl78">
    <w:name w:val="xl78"/>
    <w:basedOn w:val="Normal"/>
    <w:rsid w:val="004E6F15"/>
    <w:pPr>
      <w:suppressAutoHyphens/>
      <w:spacing w:before="280" w:after="280"/>
    </w:pPr>
    <w:rPr>
      <w:rFonts w:ascii="Arial" w:hAnsi="Arial" w:cs="Arial"/>
      <w:sz w:val="20"/>
      <w:szCs w:val="20"/>
      <w:lang w:val="es-EC" w:eastAsia="zh-CN"/>
    </w:rPr>
  </w:style>
  <w:style w:type="paragraph" w:customStyle="1" w:styleId="xl79">
    <w:name w:val="xl79"/>
    <w:basedOn w:val="Normal"/>
    <w:rsid w:val="004E6F15"/>
    <w:pPr>
      <w:suppressAutoHyphens/>
      <w:spacing w:before="280" w:after="280"/>
      <w:jc w:val="center"/>
    </w:pPr>
    <w:rPr>
      <w:rFonts w:ascii="Arial" w:hAnsi="Arial" w:cs="Arial"/>
      <w:sz w:val="20"/>
      <w:szCs w:val="20"/>
      <w:lang w:val="es-EC" w:eastAsia="zh-CN"/>
    </w:rPr>
  </w:style>
  <w:style w:type="paragraph" w:customStyle="1" w:styleId="xl80">
    <w:name w:val="xl80"/>
    <w:basedOn w:val="Normal"/>
    <w:rsid w:val="004E6F15"/>
    <w:pPr>
      <w:suppressAutoHyphens/>
      <w:spacing w:before="280" w:after="280"/>
      <w:jc w:val="center"/>
    </w:pPr>
    <w:rPr>
      <w:lang w:val="es-EC" w:eastAsia="zh-CN"/>
    </w:rPr>
  </w:style>
  <w:style w:type="paragraph" w:customStyle="1" w:styleId="xl81">
    <w:name w:val="xl81"/>
    <w:basedOn w:val="Normal"/>
    <w:rsid w:val="004E6F15"/>
    <w:pPr>
      <w:suppressAutoHyphens/>
      <w:spacing w:before="280" w:after="280"/>
      <w:jc w:val="center"/>
    </w:pPr>
    <w:rPr>
      <w:rFonts w:ascii="Arial" w:hAnsi="Arial" w:cs="Arial"/>
      <w:sz w:val="20"/>
      <w:szCs w:val="20"/>
      <w:lang w:val="es-EC" w:eastAsia="zh-CN"/>
    </w:rPr>
  </w:style>
  <w:style w:type="paragraph" w:customStyle="1" w:styleId="xl82">
    <w:name w:val="xl82"/>
    <w:basedOn w:val="Normal"/>
    <w:rsid w:val="004E6F15"/>
    <w:pPr>
      <w:suppressAutoHyphens/>
      <w:spacing w:before="280" w:after="280"/>
    </w:pPr>
    <w:rPr>
      <w:b/>
      <w:bCs/>
      <w:lang w:val="es-EC" w:eastAsia="zh-CN"/>
    </w:rPr>
  </w:style>
  <w:style w:type="paragraph" w:customStyle="1" w:styleId="xl83">
    <w:name w:val="xl83"/>
    <w:basedOn w:val="Normal"/>
    <w:rsid w:val="004E6F15"/>
    <w:pPr>
      <w:suppressAutoHyphens/>
      <w:spacing w:before="280" w:after="280"/>
    </w:pPr>
    <w:rPr>
      <w:b/>
      <w:bCs/>
      <w:lang w:val="es-EC" w:eastAsia="zh-CN"/>
    </w:rPr>
  </w:style>
  <w:style w:type="paragraph" w:customStyle="1" w:styleId="xl84">
    <w:name w:val="xl84"/>
    <w:basedOn w:val="Normal"/>
    <w:rsid w:val="004E6F15"/>
    <w:pPr>
      <w:suppressAutoHyphens/>
      <w:spacing w:before="280" w:after="280"/>
      <w:jc w:val="center"/>
    </w:pPr>
    <w:rPr>
      <w:rFonts w:ascii="Arial" w:hAnsi="Arial" w:cs="Arial"/>
      <w:b/>
      <w:bCs/>
      <w:lang w:val="es-EC" w:eastAsia="zh-CN"/>
    </w:rPr>
  </w:style>
  <w:style w:type="paragraph" w:customStyle="1" w:styleId="xl85">
    <w:name w:val="xl85"/>
    <w:basedOn w:val="Normal"/>
    <w:rsid w:val="004E6F15"/>
    <w:pPr>
      <w:suppressAutoHyphens/>
      <w:spacing w:before="280" w:after="280"/>
      <w:jc w:val="center"/>
    </w:pPr>
    <w:rPr>
      <w:rFonts w:ascii="Arial" w:hAnsi="Arial" w:cs="Arial"/>
      <w:b/>
      <w:bCs/>
      <w:lang w:val="es-EC" w:eastAsia="zh-CN"/>
    </w:rPr>
  </w:style>
  <w:style w:type="paragraph" w:customStyle="1" w:styleId="xl86">
    <w:name w:val="xl86"/>
    <w:basedOn w:val="Normal"/>
    <w:rsid w:val="004E6F15"/>
    <w:pPr>
      <w:suppressAutoHyphens/>
      <w:spacing w:before="280" w:after="280"/>
      <w:jc w:val="center"/>
    </w:pPr>
    <w:rPr>
      <w:rFonts w:ascii="Arial" w:hAnsi="Arial" w:cs="Arial"/>
      <w:b/>
      <w:bCs/>
      <w:lang w:val="es-EC" w:eastAsia="zh-CN"/>
    </w:rPr>
  </w:style>
  <w:style w:type="paragraph" w:customStyle="1" w:styleId="xl87">
    <w:name w:val="xl87"/>
    <w:basedOn w:val="Normal"/>
    <w:rsid w:val="004E6F15"/>
    <w:pPr>
      <w:suppressAutoHyphens/>
      <w:spacing w:before="280" w:after="280"/>
      <w:jc w:val="center"/>
    </w:pPr>
    <w:rPr>
      <w:lang w:val="es-EC" w:eastAsia="zh-CN"/>
    </w:rPr>
  </w:style>
  <w:style w:type="paragraph" w:customStyle="1" w:styleId="xl88">
    <w:name w:val="xl88"/>
    <w:basedOn w:val="Normal"/>
    <w:rsid w:val="004E6F15"/>
    <w:pPr>
      <w:suppressAutoHyphens/>
      <w:spacing w:before="280" w:after="280"/>
      <w:jc w:val="center"/>
    </w:pPr>
    <w:rPr>
      <w:rFonts w:ascii="Arial" w:hAnsi="Arial" w:cs="Arial"/>
      <w:b/>
      <w:bCs/>
      <w:lang w:val="es-EC" w:eastAsia="zh-CN"/>
    </w:rPr>
  </w:style>
  <w:style w:type="paragraph" w:customStyle="1" w:styleId="xl89">
    <w:name w:val="xl89"/>
    <w:basedOn w:val="Normal"/>
    <w:rsid w:val="004E6F15"/>
    <w:pPr>
      <w:suppressAutoHyphens/>
      <w:spacing w:before="280" w:after="280"/>
      <w:jc w:val="center"/>
    </w:pPr>
    <w:rPr>
      <w:rFonts w:ascii="Arial" w:hAnsi="Arial" w:cs="Arial"/>
      <w:b/>
      <w:bCs/>
      <w:lang w:val="es-EC" w:eastAsia="zh-CN"/>
    </w:rPr>
  </w:style>
  <w:style w:type="paragraph" w:customStyle="1" w:styleId="xl90">
    <w:name w:val="xl90"/>
    <w:basedOn w:val="Normal"/>
    <w:rsid w:val="004E6F15"/>
    <w:pPr>
      <w:suppressAutoHyphens/>
      <w:spacing w:before="280" w:after="280"/>
      <w:jc w:val="center"/>
    </w:pPr>
    <w:rPr>
      <w:b/>
      <w:bCs/>
      <w:lang w:val="es-EC" w:eastAsia="zh-CN"/>
    </w:rPr>
  </w:style>
  <w:style w:type="paragraph" w:customStyle="1" w:styleId="xl91">
    <w:name w:val="xl91"/>
    <w:basedOn w:val="Normal"/>
    <w:rsid w:val="004E6F15"/>
    <w:pPr>
      <w:suppressAutoHyphens/>
      <w:spacing w:before="280" w:after="280"/>
      <w:jc w:val="center"/>
    </w:pPr>
    <w:rPr>
      <w:rFonts w:ascii="Arial" w:hAnsi="Arial" w:cs="Arial"/>
      <w:b/>
      <w:bCs/>
      <w:lang w:val="es-EC" w:eastAsia="zh-CN"/>
    </w:rPr>
  </w:style>
  <w:style w:type="paragraph" w:customStyle="1" w:styleId="xl92">
    <w:name w:val="xl92"/>
    <w:basedOn w:val="Normal"/>
    <w:rsid w:val="004E6F15"/>
    <w:pPr>
      <w:suppressAutoHyphens/>
      <w:spacing w:before="280" w:after="280"/>
    </w:pPr>
    <w:rPr>
      <w:b/>
      <w:bCs/>
      <w:lang w:val="es-EC" w:eastAsia="zh-CN"/>
    </w:rPr>
  </w:style>
  <w:style w:type="paragraph" w:customStyle="1" w:styleId="xl93">
    <w:name w:val="xl93"/>
    <w:basedOn w:val="Normal"/>
    <w:rsid w:val="004E6F15"/>
    <w:pPr>
      <w:suppressAutoHyphens/>
      <w:spacing w:before="280" w:after="280"/>
    </w:pPr>
    <w:rPr>
      <w:rFonts w:ascii="Arial" w:hAnsi="Arial" w:cs="Arial"/>
      <w:b/>
      <w:bCs/>
      <w:sz w:val="20"/>
      <w:szCs w:val="20"/>
      <w:lang w:val="es-EC" w:eastAsia="zh-CN"/>
    </w:rPr>
  </w:style>
  <w:style w:type="paragraph" w:customStyle="1" w:styleId="xl94">
    <w:name w:val="xl94"/>
    <w:basedOn w:val="Normal"/>
    <w:rsid w:val="004E6F15"/>
    <w:pPr>
      <w:suppressAutoHyphens/>
      <w:spacing w:before="280" w:after="280"/>
    </w:pPr>
    <w:rPr>
      <w:lang w:val="es-EC" w:eastAsia="zh-CN"/>
    </w:rPr>
  </w:style>
  <w:style w:type="paragraph" w:customStyle="1" w:styleId="xl95">
    <w:name w:val="xl95"/>
    <w:basedOn w:val="Normal"/>
    <w:rsid w:val="004E6F15"/>
    <w:pPr>
      <w:suppressAutoHyphens/>
      <w:spacing w:before="280" w:after="280"/>
    </w:pPr>
    <w:rPr>
      <w:rFonts w:ascii="Arial" w:hAnsi="Arial" w:cs="Arial"/>
      <w:sz w:val="20"/>
      <w:szCs w:val="20"/>
      <w:lang w:val="es-EC" w:eastAsia="zh-CN"/>
    </w:rPr>
  </w:style>
  <w:style w:type="paragraph" w:customStyle="1" w:styleId="xl96">
    <w:name w:val="xl96"/>
    <w:basedOn w:val="Normal"/>
    <w:rsid w:val="004E6F15"/>
    <w:pPr>
      <w:suppressAutoHyphens/>
      <w:spacing w:before="280" w:after="280"/>
      <w:jc w:val="center"/>
    </w:pPr>
    <w:rPr>
      <w:rFonts w:ascii="Arial" w:hAnsi="Arial" w:cs="Arial"/>
      <w:sz w:val="20"/>
      <w:szCs w:val="20"/>
      <w:lang w:val="es-EC" w:eastAsia="zh-CN"/>
    </w:rPr>
  </w:style>
  <w:style w:type="paragraph" w:customStyle="1" w:styleId="xl97">
    <w:name w:val="xl97"/>
    <w:basedOn w:val="Normal"/>
    <w:rsid w:val="004E6F15"/>
    <w:pPr>
      <w:suppressAutoHyphens/>
      <w:spacing w:before="280" w:after="280"/>
      <w:jc w:val="center"/>
    </w:pPr>
    <w:rPr>
      <w:lang w:val="es-EC" w:eastAsia="zh-CN"/>
    </w:rPr>
  </w:style>
  <w:style w:type="paragraph" w:customStyle="1" w:styleId="xl98">
    <w:name w:val="xl98"/>
    <w:basedOn w:val="Normal"/>
    <w:rsid w:val="004E6F15"/>
    <w:pPr>
      <w:suppressAutoHyphens/>
      <w:spacing w:before="280" w:after="280"/>
      <w:jc w:val="center"/>
    </w:pPr>
    <w:rPr>
      <w:rFonts w:ascii="Arial" w:hAnsi="Arial" w:cs="Arial"/>
      <w:sz w:val="20"/>
      <w:szCs w:val="20"/>
      <w:lang w:val="es-EC" w:eastAsia="zh-CN"/>
    </w:rPr>
  </w:style>
  <w:style w:type="paragraph" w:customStyle="1" w:styleId="xl99">
    <w:name w:val="xl99"/>
    <w:basedOn w:val="Normal"/>
    <w:rsid w:val="004E6F15"/>
    <w:pPr>
      <w:suppressAutoHyphens/>
      <w:spacing w:before="280" w:after="280"/>
    </w:pPr>
    <w:rPr>
      <w:lang w:val="es-EC" w:eastAsia="zh-CN"/>
    </w:rPr>
  </w:style>
  <w:style w:type="paragraph" w:customStyle="1" w:styleId="xl100">
    <w:name w:val="xl100"/>
    <w:basedOn w:val="Normal"/>
    <w:rsid w:val="004E6F15"/>
    <w:pPr>
      <w:suppressAutoHyphens/>
      <w:spacing w:before="280" w:after="280"/>
    </w:pPr>
    <w:rPr>
      <w:lang w:val="es-EC" w:eastAsia="zh-CN"/>
    </w:rPr>
  </w:style>
  <w:style w:type="paragraph" w:customStyle="1" w:styleId="xl101">
    <w:name w:val="xl101"/>
    <w:basedOn w:val="Normal"/>
    <w:rsid w:val="004E6F15"/>
    <w:pPr>
      <w:suppressAutoHyphens/>
      <w:spacing w:before="280" w:after="280"/>
    </w:pPr>
    <w:rPr>
      <w:lang w:val="es-EC" w:eastAsia="zh-CN"/>
    </w:rPr>
  </w:style>
  <w:style w:type="paragraph" w:customStyle="1" w:styleId="xl102">
    <w:name w:val="xl102"/>
    <w:basedOn w:val="Normal"/>
    <w:rsid w:val="004E6F15"/>
    <w:pPr>
      <w:suppressAutoHyphens/>
      <w:spacing w:before="280" w:after="280"/>
    </w:pPr>
    <w:rPr>
      <w:lang w:val="es-EC" w:eastAsia="zh-CN"/>
    </w:rPr>
  </w:style>
  <w:style w:type="paragraph" w:customStyle="1" w:styleId="xl103">
    <w:name w:val="xl103"/>
    <w:basedOn w:val="Normal"/>
    <w:rsid w:val="004E6F15"/>
    <w:pPr>
      <w:suppressAutoHyphens/>
      <w:spacing w:before="280" w:after="280"/>
    </w:pPr>
    <w:rPr>
      <w:rFonts w:ascii="Arial" w:hAnsi="Arial" w:cs="Arial"/>
      <w:sz w:val="20"/>
      <w:szCs w:val="20"/>
      <w:lang w:val="es-EC" w:eastAsia="zh-CN"/>
    </w:rPr>
  </w:style>
  <w:style w:type="paragraph" w:customStyle="1" w:styleId="xl104">
    <w:name w:val="xl104"/>
    <w:basedOn w:val="Normal"/>
    <w:rsid w:val="004E6F15"/>
    <w:pPr>
      <w:suppressAutoHyphens/>
      <w:spacing w:before="280" w:after="280"/>
      <w:jc w:val="center"/>
    </w:pPr>
    <w:rPr>
      <w:rFonts w:ascii="Arial" w:hAnsi="Arial" w:cs="Arial"/>
      <w:sz w:val="20"/>
      <w:szCs w:val="20"/>
      <w:lang w:val="es-EC" w:eastAsia="zh-CN"/>
    </w:rPr>
  </w:style>
  <w:style w:type="paragraph" w:customStyle="1" w:styleId="xl105">
    <w:name w:val="xl105"/>
    <w:basedOn w:val="Normal"/>
    <w:rsid w:val="004E6F15"/>
    <w:pPr>
      <w:suppressAutoHyphens/>
      <w:spacing w:before="280" w:after="280"/>
      <w:jc w:val="center"/>
    </w:pPr>
    <w:rPr>
      <w:lang w:val="es-EC" w:eastAsia="zh-CN"/>
    </w:rPr>
  </w:style>
  <w:style w:type="paragraph" w:customStyle="1" w:styleId="xl106">
    <w:name w:val="xl106"/>
    <w:basedOn w:val="Normal"/>
    <w:rsid w:val="004E6F15"/>
    <w:pPr>
      <w:suppressAutoHyphens/>
      <w:spacing w:before="280" w:after="280"/>
      <w:jc w:val="center"/>
    </w:pPr>
    <w:rPr>
      <w:b/>
      <w:bCs/>
      <w:lang w:val="es-EC" w:eastAsia="zh-CN"/>
    </w:rPr>
  </w:style>
  <w:style w:type="paragraph" w:customStyle="1" w:styleId="Pa6">
    <w:name w:val="Pa6"/>
    <w:basedOn w:val="Normal1"/>
    <w:next w:val="Normal1"/>
    <w:rsid w:val="004E6F15"/>
    <w:pPr>
      <w:spacing w:line="161" w:lineRule="atLeast"/>
    </w:pPr>
    <w:rPr>
      <w:rFonts w:ascii="Arial" w:eastAsia="Calibri" w:hAnsi="Arial" w:cs="Arial"/>
    </w:rPr>
  </w:style>
  <w:style w:type="paragraph" w:customStyle="1" w:styleId="Pa7">
    <w:name w:val="Pa7"/>
    <w:basedOn w:val="Normal1"/>
    <w:next w:val="Normal1"/>
    <w:rsid w:val="004E6F15"/>
    <w:pPr>
      <w:spacing w:line="161" w:lineRule="atLeast"/>
    </w:pPr>
    <w:rPr>
      <w:rFonts w:ascii="Arial" w:eastAsia="Calibri" w:hAnsi="Arial" w:cs="Arial"/>
    </w:rPr>
  </w:style>
  <w:style w:type="paragraph" w:customStyle="1" w:styleId="Pa10">
    <w:name w:val="Pa10"/>
    <w:basedOn w:val="Normal1"/>
    <w:next w:val="Normal1"/>
    <w:rsid w:val="004E6F15"/>
    <w:pPr>
      <w:spacing w:line="161" w:lineRule="atLeast"/>
    </w:pPr>
    <w:rPr>
      <w:rFonts w:ascii="Arial" w:eastAsia="Calibri" w:hAnsi="Arial" w:cs="Arial"/>
    </w:rPr>
  </w:style>
  <w:style w:type="paragraph" w:customStyle="1" w:styleId="Pa31">
    <w:name w:val="Pa31"/>
    <w:basedOn w:val="Normal1"/>
    <w:next w:val="Normal1"/>
    <w:rsid w:val="004E6F15"/>
    <w:pPr>
      <w:spacing w:line="161" w:lineRule="atLeast"/>
    </w:pPr>
    <w:rPr>
      <w:rFonts w:ascii="Arial" w:eastAsia="Calibri" w:hAnsi="Arial" w:cs="Arial"/>
    </w:rPr>
  </w:style>
  <w:style w:type="paragraph" w:customStyle="1" w:styleId="Pa27">
    <w:name w:val="Pa27"/>
    <w:basedOn w:val="Normal1"/>
    <w:next w:val="Normal1"/>
    <w:rsid w:val="004E6F15"/>
    <w:pPr>
      <w:spacing w:line="161" w:lineRule="atLeast"/>
    </w:pPr>
    <w:rPr>
      <w:rFonts w:ascii="Arial" w:eastAsia="Calibri" w:hAnsi="Arial" w:cs="Arial"/>
    </w:rPr>
  </w:style>
  <w:style w:type="paragraph" w:customStyle="1" w:styleId="Pa24">
    <w:name w:val="Pa24"/>
    <w:basedOn w:val="Normal1"/>
    <w:next w:val="Normal1"/>
    <w:rsid w:val="004E6F15"/>
    <w:pPr>
      <w:spacing w:line="161" w:lineRule="atLeast"/>
    </w:pPr>
    <w:rPr>
      <w:rFonts w:ascii="Arial" w:eastAsia="Calibri" w:hAnsi="Arial" w:cs="Arial"/>
    </w:rPr>
  </w:style>
  <w:style w:type="paragraph" w:customStyle="1" w:styleId="Contenidodelatabla">
    <w:name w:val="Contenido de la tabla"/>
    <w:basedOn w:val="Normal"/>
    <w:rsid w:val="004E6F15"/>
    <w:pPr>
      <w:suppressLineNumbers/>
      <w:suppressAutoHyphens/>
    </w:pPr>
    <w:rPr>
      <w:sz w:val="20"/>
      <w:szCs w:val="20"/>
      <w:lang w:val="es-EC" w:eastAsia="zh-CN"/>
    </w:rPr>
  </w:style>
  <w:style w:type="paragraph" w:customStyle="1" w:styleId="Encabezadodelatabla">
    <w:name w:val="Encabezado de la tabla"/>
    <w:basedOn w:val="Contenidodelatabla"/>
    <w:rsid w:val="004E6F15"/>
    <w:pPr>
      <w:jc w:val="center"/>
    </w:pPr>
    <w:rPr>
      <w:b/>
      <w:bCs/>
    </w:rPr>
  </w:style>
  <w:style w:type="character" w:styleId="Refdenotaalpie">
    <w:name w:val="footnote reference"/>
    <w:semiHidden/>
    <w:unhideWhenUsed/>
    <w:rsid w:val="004E6F15"/>
    <w:rPr>
      <w:vertAlign w:val="superscript"/>
    </w:rPr>
  </w:style>
  <w:style w:type="character" w:styleId="Textodelmarcadordeposicin">
    <w:name w:val="Placeholder Text"/>
    <w:rsid w:val="004E6F15"/>
    <w:rPr>
      <w:color w:val="808080"/>
    </w:rPr>
  </w:style>
  <w:style w:type="character" w:customStyle="1" w:styleId="DefaultParagraphFont1">
    <w:name w:val="Default Paragraph Font1"/>
    <w:uiPriority w:val="6"/>
    <w:rsid w:val="004E6F15"/>
  </w:style>
  <w:style w:type="character" w:customStyle="1" w:styleId="TextodegloboCar1">
    <w:name w:val="Texto de globo Car1"/>
    <w:semiHidden/>
    <w:locked/>
    <w:rsid w:val="004E6F15"/>
    <w:rPr>
      <w:rFonts w:ascii="Tahoma" w:eastAsia="MS Mincho" w:hAnsi="Tahoma" w:cs="Tahoma"/>
      <w:color w:val="00000A"/>
      <w:kern w:val="2"/>
      <w:sz w:val="16"/>
      <w:szCs w:val="16"/>
      <w:lang w:val="en-US"/>
    </w:rPr>
  </w:style>
  <w:style w:type="character" w:customStyle="1" w:styleId="EncabezadoCar1">
    <w:name w:val="Encabezado Car1"/>
    <w:semiHidden/>
    <w:locked/>
    <w:rsid w:val="004E6F15"/>
    <w:rPr>
      <w:rFonts w:ascii="Cambria" w:eastAsia="MS Mincho" w:hAnsi="Cambria"/>
      <w:color w:val="00000A"/>
      <w:kern w:val="2"/>
      <w:sz w:val="24"/>
      <w:szCs w:val="24"/>
      <w:lang w:val="es-ES" w:eastAsia="es-ES"/>
    </w:rPr>
  </w:style>
  <w:style w:type="character" w:customStyle="1" w:styleId="PiedepginaCar1">
    <w:name w:val="Pie de página Car1"/>
    <w:semiHidden/>
    <w:locked/>
    <w:rsid w:val="004E6F15"/>
    <w:rPr>
      <w:rFonts w:ascii="Cambria" w:eastAsia="MS Mincho" w:hAnsi="Cambria"/>
      <w:color w:val="00000A"/>
      <w:kern w:val="2"/>
      <w:sz w:val="24"/>
      <w:szCs w:val="24"/>
      <w:lang w:val="es-ES" w:eastAsia="es-ES"/>
    </w:rPr>
  </w:style>
  <w:style w:type="character" w:customStyle="1" w:styleId="AsuntodelcomentarioCar1">
    <w:name w:val="Asunto del comentario Car1"/>
    <w:uiPriority w:val="99"/>
    <w:semiHidden/>
    <w:rsid w:val="004E6F15"/>
    <w:rPr>
      <w:rFonts w:ascii="Cambria" w:eastAsia="MS Mincho" w:hAnsi="Cambria"/>
      <w:b/>
      <w:bCs/>
      <w:color w:val="00000A"/>
      <w:kern w:val="2"/>
      <w:sz w:val="20"/>
      <w:szCs w:val="20"/>
      <w:lang w:val="es-ES" w:eastAsia="es-ES"/>
    </w:rPr>
  </w:style>
  <w:style w:type="character" w:customStyle="1" w:styleId="TextodegloboCar2">
    <w:name w:val="Texto de globo Car2"/>
    <w:uiPriority w:val="99"/>
    <w:semiHidden/>
    <w:rsid w:val="004E6F15"/>
    <w:rPr>
      <w:rFonts w:ascii="Tahoma" w:eastAsia="MS Mincho" w:hAnsi="Tahoma" w:cs="Tahoma" w:hint="default"/>
      <w:color w:val="00000A"/>
      <w:kern w:val="2"/>
      <w:sz w:val="16"/>
      <w:szCs w:val="16"/>
      <w:lang w:val="es-ES" w:eastAsia="es-ES"/>
    </w:rPr>
  </w:style>
  <w:style w:type="character" w:customStyle="1" w:styleId="WW8Num1z0">
    <w:name w:val="WW8Num1z0"/>
    <w:rsid w:val="004E6F15"/>
    <w:rPr>
      <w:i/>
      <w:iCs w:val="0"/>
      <w:color w:val="999999"/>
    </w:rPr>
  </w:style>
  <w:style w:type="character" w:customStyle="1" w:styleId="WW8Num1z1">
    <w:name w:val="WW8Num1z1"/>
    <w:rsid w:val="004E6F15"/>
    <w:rPr>
      <w:rFonts w:ascii="OpenSymbol" w:hAnsi="OpenSymbol" w:cs="OpenSymbol" w:hint="default"/>
    </w:rPr>
  </w:style>
  <w:style w:type="character" w:customStyle="1" w:styleId="WW8Num1z3">
    <w:name w:val="WW8Num1z3"/>
    <w:rsid w:val="004E6F15"/>
    <w:rPr>
      <w:rFonts w:ascii="Symbol" w:hAnsi="Symbol" w:cs="OpenSymbol" w:hint="default"/>
    </w:rPr>
  </w:style>
  <w:style w:type="character" w:customStyle="1" w:styleId="WW8Num2z0">
    <w:name w:val="WW8Num2z0"/>
    <w:rsid w:val="004E6F15"/>
    <w:rPr>
      <w:i/>
      <w:iCs w:val="0"/>
      <w:color w:val="999999"/>
    </w:rPr>
  </w:style>
  <w:style w:type="character" w:customStyle="1" w:styleId="WW8Num3z0">
    <w:name w:val="WW8Num3z0"/>
    <w:rsid w:val="004E6F15"/>
    <w:rPr>
      <w:rFonts w:ascii="Times New Roman" w:hAnsi="Times New Roman" w:cs="Times New Roman" w:hint="default"/>
    </w:rPr>
  </w:style>
  <w:style w:type="character" w:customStyle="1" w:styleId="WW8Num4z0">
    <w:name w:val="WW8Num4z0"/>
    <w:rsid w:val="004E6F15"/>
    <w:rPr>
      <w:rFonts w:ascii="Times New Roman" w:hAnsi="Times New Roman" w:cs="Times New Roman" w:hint="default"/>
      <w:color w:val="808080"/>
    </w:rPr>
  </w:style>
  <w:style w:type="character" w:customStyle="1" w:styleId="WW8Num5z0">
    <w:name w:val="WW8Num5z0"/>
    <w:rsid w:val="004E6F15"/>
    <w:rPr>
      <w:rFonts w:ascii="Times New Roman" w:hAnsi="Times New Roman" w:cs="Times New Roman" w:hint="default"/>
      <w:sz w:val="22"/>
      <w:szCs w:val="22"/>
    </w:rPr>
  </w:style>
  <w:style w:type="character" w:customStyle="1" w:styleId="WW8Num6z0">
    <w:name w:val="WW8Num6z0"/>
    <w:rsid w:val="004E6F15"/>
    <w:rPr>
      <w:i/>
      <w:iCs/>
      <w:color w:val="808080"/>
    </w:rPr>
  </w:style>
  <w:style w:type="character" w:customStyle="1" w:styleId="WW8Num7z0">
    <w:name w:val="WW8Num7z0"/>
    <w:rsid w:val="004E6F15"/>
    <w:rPr>
      <w:rFonts w:ascii="Times New Roman" w:hAnsi="Times New Roman" w:cs="Times New Roman" w:hint="default"/>
      <w:color w:val="808080"/>
    </w:rPr>
  </w:style>
  <w:style w:type="character" w:customStyle="1" w:styleId="WW8Num8z0">
    <w:name w:val="WW8Num8z0"/>
    <w:rsid w:val="004E6F15"/>
    <w:rPr>
      <w:rFonts w:ascii="Times New Roman" w:hAnsi="Times New Roman" w:cs="Times New Roman" w:hint="default"/>
      <w:color w:val="999999"/>
    </w:rPr>
  </w:style>
  <w:style w:type="character" w:customStyle="1" w:styleId="WW8Num9z0">
    <w:name w:val="WW8Num9z0"/>
    <w:rsid w:val="004E6F15"/>
    <w:rPr>
      <w:rFonts w:ascii="Times New Roman" w:eastAsia="Times New Roman" w:hAnsi="Times New Roman" w:cs="Times New Roman" w:hint="default"/>
      <w:i/>
      <w:iCs w:val="0"/>
      <w:color w:val="808080"/>
      <w:sz w:val="20"/>
      <w:szCs w:val="20"/>
      <w:lang w:val="es-EC" w:eastAsia="zh-CN" w:bidi="ar-SA"/>
    </w:rPr>
  </w:style>
  <w:style w:type="character" w:customStyle="1" w:styleId="WW8Num10z0">
    <w:name w:val="WW8Num10z0"/>
    <w:rsid w:val="004E6F15"/>
    <w:rPr>
      <w:rFonts w:ascii="Times New Roman" w:hAnsi="Times New Roman" w:cs="Times New Roman" w:hint="default"/>
      <w:color w:val="808080"/>
    </w:rPr>
  </w:style>
  <w:style w:type="character" w:customStyle="1" w:styleId="WW8Num11z0">
    <w:name w:val="WW8Num11z0"/>
    <w:rsid w:val="004E6F15"/>
    <w:rPr>
      <w:rFonts w:ascii="Times New Roman" w:hAnsi="Times New Roman" w:cs="Times New Roman" w:hint="default"/>
    </w:rPr>
  </w:style>
  <w:style w:type="character" w:customStyle="1" w:styleId="WW8Num12z0">
    <w:name w:val="WW8Num12z0"/>
    <w:rsid w:val="004E6F15"/>
    <w:rPr>
      <w:i/>
      <w:iCs w:val="0"/>
      <w:color w:val="808080"/>
    </w:rPr>
  </w:style>
  <w:style w:type="character" w:customStyle="1" w:styleId="WW8Num13z0">
    <w:name w:val="WW8Num13z0"/>
    <w:rsid w:val="004E6F15"/>
    <w:rPr>
      <w:rFonts w:ascii="Times New Roman" w:hAnsi="Times New Roman" w:cs="Times New Roman" w:hint="default"/>
      <w:color w:val="999999"/>
    </w:rPr>
  </w:style>
  <w:style w:type="character" w:customStyle="1" w:styleId="WW8Num14z0">
    <w:name w:val="WW8Num14z0"/>
    <w:rsid w:val="004E6F15"/>
  </w:style>
  <w:style w:type="character" w:customStyle="1" w:styleId="WW8Num14z1">
    <w:name w:val="WW8Num14z1"/>
    <w:rsid w:val="004E6F15"/>
  </w:style>
  <w:style w:type="character" w:customStyle="1" w:styleId="WW8Num14z2">
    <w:name w:val="WW8Num14z2"/>
    <w:rsid w:val="004E6F15"/>
  </w:style>
  <w:style w:type="character" w:customStyle="1" w:styleId="WW8Num14z3">
    <w:name w:val="WW8Num14z3"/>
    <w:rsid w:val="004E6F15"/>
  </w:style>
  <w:style w:type="character" w:customStyle="1" w:styleId="WW8Num14z4">
    <w:name w:val="WW8Num14z4"/>
    <w:rsid w:val="004E6F15"/>
  </w:style>
  <w:style w:type="character" w:customStyle="1" w:styleId="WW8Num14z5">
    <w:name w:val="WW8Num14z5"/>
    <w:rsid w:val="004E6F15"/>
  </w:style>
  <w:style w:type="character" w:customStyle="1" w:styleId="WW8Num14z6">
    <w:name w:val="WW8Num14z6"/>
    <w:rsid w:val="004E6F15"/>
  </w:style>
  <w:style w:type="character" w:customStyle="1" w:styleId="WW8Num14z7">
    <w:name w:val="WW8Num14z7"/>
    <w:rsid w:val="004E6F15"/>
  </w:style>
  <w:style w:type="character" w:customStyle="1" w:styleId="WW8Num14z8">
    <w:name w:val="WW8Num14z8"/>
    <w:rsid w:val="004E6F15"/>
  </w:style>
  <w:style w:type="character" w:customStyle="1" w:styleId="Fuentedeprrafopredeter3">
    <w:name w:val="Fuente de párrafo predeter.3"/>
    <w:rsid w:val="004E6F15"/>
  </w:style>
  <w:style w:type="character" w:customStyle="1" w:styleId="WW8Num2z1">
    <w:name w:val="WW8Num2z1"/>
    <w:rsid w:val="004E6F15"/>
  </w:style>
  <w:style w:type="character" w:customStyle="1" w:styleId="WW8Num2z2">
    <w:name w:val="WW8Num2z2"/>
    <w:rsid w:val="004E6F15"/>
  </w:style>
  <w:style w:type="character" w:customStyle="1" w:styleId="WW8Num2z3">
    <w:name w:val="WW8Num2z3"/>
    <w:rsid w:val="004E6F15"/>
  </w:style>
  <w:style w:type="character" w:customStyle="1" w:styleId="WW8Num2z4">
    <w:name w:val="WW8Num2z4"/>
    <w:rsid w:val="004E6F15"/>
  </w:style>
  <w:style w:type="character" w:customStyle="1" w:styleId="WW8Num2z5">
    <w:name w:val="WW8Num2z5"/>
    <w:rsid w:val="004E6F15"/>
  </w:style>
  <w:style w:type="character" w:customStyle="1" w:styleId="WW8Num2z6">
    <w:name w:val="WW8Num2z6"/>
    <w:rsid w:val="004E6F15"/>
  </w:style>
  <w:style w:type="character" w:customStyle="1" w:styleId="WW8Num2z7">
    <w:name w:val="WW8Num2z7"/>
    <w:rsid w:val="004E6F15"/>
  </w:style>
  <w:style w:type="character" w:customStyle="1" w:styleId="WW8Num2z8">
    <w:name w:val="WW8Num2z8"/>
    <w:rsid w:val="004E6F15"/>
  </w:style>
  <w:style w:type="character" w:customStyle="1" w:styleId="WW8Num3z1">
    <w:name w:val="WW8Num3z1"/>
    <w:rsid w:val="004E6F15"/>
    <w:rPr>
      <w:rFonts w:ascii="Courier New" w:hAnsi="Courier New" w:cs="Courier New" w:hint="default"/>
    </w:rPr>
  </w:style>
  <w:style w:type="character" w:customStyle="1" w:styleId="WW8Num3z2">
    <w:name w:val="WW8Num3z2"/>
    <w:rsid w:val="004E6F15"/>
    <w:rPr>
      <w:rFonts w:ascii="Wingdings" w:hAnsi="Wingdings" w:cs="Wingdings" w:hint="default"/>
    </w:rPr>
  </w:style>
  <w:style w:type="character" w:customStyle="1" w:styleId="WW8Num3z3">
    <w:name w:val="WW8Num3z3"/>
    <w:rsid w:val="004E6F15"/>
    <w:rPr>
      <w:rFonts w:ascii="Symbol" w:hAnsi="Symbol" w:cs="Symbol" w:hint="default"/>
    </w:rPr>
  </w:style>
  <w:style w:type="character" w:customStyle="1" w:styleId="WW8Num4z1">
    <w:name w:val="WW8Num4z1"/>
    <w:rsid w:val="004E6F15"/>
    <w:rPr>
      <w:rFonts w:ascii="Courier New" w:hAnsi="Courier New" w:cs="Courier New" w:hint="default"/>
    </w:rPr>
  </w:style>
  <w:style w:type="character" w:customStyle="1" w:styleId="WW8Num4z2">
    <w:name w:val="WW8Num4z2"/>
    <w:rsid w:val="004E6F15"/>
    <w:rPr>
      <w:rFonts w:ascii="Wingdings" w:hAnsi="Wingdings" w:cs="Wingdings" w:hint="default"/>
    </w:rPr>
  </w:style>
  <w:style w:type="character" w:customStyle="1" w:styleId="WW8Num4z3">
    <w:name w:val="WW8Num4z3"/>
    <w:rsid w:val="004E6F15"/>
    <w:rPr>
      <w:rFonts w:ascii="Symbol" w:hAnsi="Symbol" w:cs="Symbol" w:hint="default"/>
    </w:rPr>
  </w:style>
  <w:style w:type="character" w:customStyle="1" w:styleId="WW8Num5z1">
    <w:name w:val="WW8Num5z1"/>
    <w:rsid w:val="004E6F15"/>
    <w:rPr>
      <w:rFonts w:ascii="Courier New" w:hAnsi="Courier New" w:cs="Courier New" w:hint="default"/>
    </w:rPr>
  </w:style>
  <w:style w:type="character" w:customStyle="1" w:styleId="WW8Num5z2">
    <w:name w:val="WW8Num5z2"/>
    <w:rsid w:val="004E6F15"/>
    <w:rPr>
      <w:rFonts w:ascii="Wingdings" w:hAnsi="Wingdings" w:cs="Wingdings" w:hint="default"/>
    </w:rPr>
  </w:style>
  <w:style w:type="character" w:customStyle="1" w:styleId="WW8Num5z3">
    <w:name w:val="WW8Num5z3"/>
    <w:rsid w:val="004E6F15"/>
    <w:rPr>
      <w:rFonts w:ascii="Symbol" w:hAnsi="Symbol" w:cs="Symbol" w:hint="default"/>
    </w:rPr>
  </w:style>
  <w:style w:type="character" w:customStyle="1" w:styleId="WW8Num6z1">
    <w:name w:val="WW8Num6z1"/>
    <w:rsid w:val="004E6F15"/>
    <w:rPr>
      <w:rFonts w:ascii="Courier New" w:hAnsi="Courier New" w:cs="Courier New" w:hint="default"/>
    </w:rPr>
  </w:style>
  <w:style w:type="character" w:customStyle="1" w:styleId="WW8Num6z2">
    <w:name w:val="WW8Num6z2"/>
    <w:rsid w:val="004E6F15"/>
    <w:rPr>
      <w:rFonts w:ascii="Wingdings" w:hAnsi="Wingdings" w:cs="Wingdings" w:hint="default"/>
    </w:rPr>
  </w:style>
  <w:style w:type="character" w:customStyle="1" w:styleId="WW8Num6z3">
    <w:name w:val="WW8Num6z3"/>
    <w:rsid w:val="004E6F15"/>
    <w:rPr>
      <w:rFonts w:ascii="Symbol" w:hAnsi="Symbol" w:cs="Symbol" w:hint="default"/>
    </w:rPr>
  </w:style>
  <w:style w:type="character" w:customStyle="1" w:styleId="WW8Num7z1">
    <w:name w:val="WW8Num7z1"/>
    <w:rsid w:val="004E6F15"/>
    <w:rPr>
      <w:rFonts w:ascii="Courier New" w:hAnsi="Courier New" w:cs="Courier New" w:hint="default"/>
    </w:rPr>
  </w:style>
  <w:style w:type="character" w:customStyle="1" w:styleId="WW8Num7z2">
    <w:name w:val="WW8Num7z2"/>
    <w:rsid w:val="004E6F15"/>
    <w:rPr>
      <w:rFonts w:ascii="Wingdings" w:hAnsi="Wingdings" w:cs="Wingdings" w:hint="default"/>
    </w:rPr>
  </w:style>
  <w:style w:type="character" w:customStyle="1" w:styleId="WW8Num7z3">
    <w:name w:val="WW8Num7z3"/>
    <w:rsid w:val="004E6F15"/>
    <w:rPr>
      <w:rFonts w:ascii="Symbol" w:hAnsi="Symbol" w:cs="Symbol" w:hint="default"/>
    </w:rPr>
  </w:style>
  <w:style w:type="character" w:customStyle="1" w:styleId="WW8Num8z1">
    <w:name w:val="WW8Num8z1"/>
    <w:rsid w:val="004E6F15"/>
    <w:rPr>
      <w:rFonts w:ascii="Courier New" w:hAnsi="Courier New" w:cs="Courier New" w:hint="default"/>
    </w:rPr>
  </w:style>
  <w:style w:type="character" w:customStyle="1" w:styleId="WW8Num8z2">
    <w:name w:val="WW8Num8z2"/>
    <w:rsid w:val="004E6F15"/>
    <w:rPr>
      <w:rFonts w:ascii="Wingdings" w:hAnsi="Wingdings" w:cs="Wingdings" w:hint="default"/>
    </w:rPr>
  </w:style>
  <w:style w:type="character" w:customStyle="1" w:styleId="WW8Num8z3">
    <w:name w:val="WW8Num8z3"/>
    <w:rsid w:val="004E6F15"/>
    <w:rPr>
      <w:rFonts w:ascii="Symbol" w:hAnsi="Symbol" w:cs="Symbol" w:hint="default"/>
    </w:rPr>
  </w:style>
  <w:style w:type="character" w:customStyle="1" w:styleId="WW8Num9z1">
    <w:name w:val="WW8Num9z1"/>
    <w:rsid w:val="004E6F15"/>
    <w:rPr>
      <w:rFonts w:ascii="Courier New" w:hAnsi="Courier New" w:cs="Courier New" w:hint="default"/>
    </w:rPr>
  </w:style>
  <w:style w:type="character" w:customStyle="1" w:styleId="WW8Num9z2">
    <w:name w:val="WW8Num9z2"/>
    <w:rsid w:val="004E6F15"/>
    <w:rPr>
      <w:rFonts w:ascii="Wingdings" w:hAnsi="Wingdings" w:cs="Wingdings" w:hint="default"/>
    </w:rPr>
  </w:style>
  <w:style w:type="character" w:customStyle="1" w:styleId="WW8Num9z3">
    <w:name w:val="WW8Num9z3"/>
    <w:rsid w:val="004E6F15"/>
    <w:rPr>
      <w:rFonts w:ascii="Symbol" w:hAnsi="Symbol" w:cs="Symbol" w:hint="default"/>
    </w:rPr>
  </w:style>
  <w:style w:type="character" w:customStyle="1" w:styleId="WW8Num10z1">
    <w:name w:val="WW8Num10z1"/>
    <w:rsid w:val="004E6F15"/>
  </w:style>
  <w:style w:type="character" w:customStyle="1" w:styleId="WW8Num10z2">
    <w:name w:val="WW8Num10z2"/>
    <w:rsid w:val="004E6F15"/>
  </w:style>
  <w:style w:type="character" w:customStyle="1" w:styleId="WW8Num10z3">
    <w:name w:val="WW8Num10z3"/>
    <w:rsid w:val="004E6F15"/>
  </w:style>
  <w:style w:type="character" w:customStyle="1" w:styleId="WW8Num10z4">
    <w:name w:val="WW8Num10z4"/>
    <w:rsid w:val="004E6F15"/>
  </w:style>
  <w:style w:type="character" w:customStyle="1" w:styleId="WW8Num10z5">
    <w:name w:val="WW8Num10z5"/>
    <w:rsid w:val="004E6F15"/>
  </w:style>
  <w:style w:type="character" w:customStyle="1" w:styleId="WW8Num10z6">
    <w:name w:val="WW8Num10z6"/>
    <w:rsid w:val="004E6F15"/>
  </w:style>
  <w:style w:type="character" w:customStyle="1" w:styleId="WW8Num10z7">
    <w:name w:val="WW8Num10z7"/>
    <w:rsid w:val="004E6F15"/>
  </w:style>
  <w:style w:type="character" w:customStyle="1" w:styleId="WW8Num10z8">
    <w:name w:val="WW8Num10z8"/>
    <w:rsid w:val="004E6F15"/>
  </w:style>
  <w:style w:type="character" w:customStyle="1" w:styleId="WW8Num11z1">
    <w:name w:val="WW8Num11z1"/>
    <w:rsid w:val="004E6F15"/>
    <w:rPr>
      <w:rFonts w:ascii="Courier New" w:hAnsi="Courier New" w:cs="Courier New" w:hint="default"/>
    </w:rPr>
  </w:style>
  <w:style w:type="character" w:customStyle="1" w:styleId="WW8Num11z2">
    <w:name w:val="WW8Num11z2"/>
    <w:rsid w:val="004E6F15"/>
    <w:rPr>
      <w:rFonts w:ascii="Wingdings" w:hAnsi="Wingdings" w:cs="Wingdings" w:hint="default"/>
    </w:rPr>
  </w:style>
  <w:style w:type="character" w:customStyle="1" w:styleId="WW8Num11z3">
    <w:name w:val="WW8Num11z3"/>
    <w:rsid w:val="004E6F15"/>
    <w:rPr>
      <w:rFonts w:ascii="Symbol" w:hAnsi="Symbol" w:cs="Symbol" w:hint="default"/>
    </w:rPr>
  </w:style>
  <w:style w:type="character" w:customStyle="1" w:styleId="WW8Num12z1">
    <w:name w:val="WW8Num12z1"/>
    <w:rsid w:val="004E6F15"/>
    <w:rPr>
      <w:rFonts w:ascii="Courier New" w:hAnsi="Courier New" w:cs="Courier New" w:hint="default"/>
    </w:rPr>
  </w:style>
  <w:style w:type="character" w:customStyle="1" w:styleId="WW8Num12z2">
    <w:name w:val="WW8Num12z2"/>
    <w:rsid w:val="004E6F15"/>
    <w:rPr>
      <w:rFonts w:ascii="Wingdings" w:hAnsi="Wingdings" w:cs="Wingdings" w:hint="default"/>
    </w:rPr>
  </w:style>
  <w:style w:type="character" w:customStyle="1" w:styleId="WW8Num12z3">
    <w:name w:val="WW8Num12z3"/>
    <w:rsid w:val="004E6F15"/>
    <w:rPr>
      <w:rFonts w:ascii="Symbol" w:hAnsi="Symbol" w:cs="Symbol" w:hint="default"/>
    </w:rPr>
  </w:style>
  <w:style w:type="character" w:customStyle="1" w:styleId="WW8Num13z1">
    <w:name w:val="WW8Num13z1"/>
    <w:rsid w:val="004E6F15"/>
    <w:rPr>
      <w:rFonts w:ascii="Courier New" w:hAnsi="Courier New" w:cs="Courier New" w:hint="default"/>
    </w:rPr>
  </w:style>
  <w:style w:type="character" w:customStyle="1" w:styleId="WW8Num13z2">
    <w:name w:val="WW8Num13z2"/>
    <w:rsid w:val="004E6F15"/>
    <w:rPr>
      <w:rFonts w:ascii="Wingdings" w:hAnsi="Wingdings" w:cs="Wingdings" w:hint="default"/>
    </w:rPr>
  </w:style>
  <w:style w:type="character" w:customStyle="1" w:styleId="WW8Num13z3">
    <w:name w:val="WW8Num13z3"/>
    <w:rsid w:val="004E6F15"/>
    <w:rPr>
      <w:rFonts w:ascii="Symbol" w:hAnsi="Symbol" w:cs="Symbol" w:hint="default"/>
    </w:rPr>
  </w:style>
  <w:style w:type="character" w:customStyle="1" w:styleId="WW8Num15z0">
    <w:name w:val="WW8Num15z0"/>
    <w:rsid w:val="004E6F15"/>
    <w:rPr>
      <w:rFonts w:ascii="Symbol" w:hAnsi="Symbol" w:cs="Symbol" w:hint="default"/>
    </w:rPr>
  </w:style>
  <w:style w:type="character" w:customStyle="1" w:styleId="WW8Num15z1">
    <w:name w:val="WW8Num15z1"/>
    <w:rsid w:val="004E6F15"/>
    <w:rPr>
      <w:rFonts w:ascii="Courier New" w:hAnsi="Courier New" w:cs="Courier New" w:hint="default"/>
    </w:rPr>
  </w:style>
  <w:style w:type="character" w:customStyle="1" w:styleId="WW8Num15z2">
    <w:name w:val="WW8Num15z2"/>
    <w:rsid w:val="004E6F15"/>
    <w:rPr>
      <w:rFonts w:ascii="Wingdings" w:hAnsi="Wingdings" w:cs="Wingdings" w:hint="default"/>
    </w:rPr>
  </w:style>
  <w:style w:type="character" w:customStyle="1" w:styleId="WW8Num16z0">
    <w:name w:val="WW8Num16z0"/>
    <w:rsid w:val="004E6F15"/>
    <w:rPr>
      <w:rFonts w:ascii="Times New Roman" w:eastAsia="Times New Roman" w:hAnsi="Times New Roman" w:cs="Times New Roman" w:hint="default"/>
      <w:color w:val="999999"/>
    </w:rPr>
  </w:style>
  <w:style w:type="character" w:customStyle="1" w:styleId="WW8Num16z1">
    <w:name w:val="WW8Num16z1"/>
    <w:rsid w:val="004E6F15"/>
    <w:rPr>
      <w:rFonts w:ascii="Courier New" w:hAnsi="Courier New" w:cs="Courier New" w:hint="default"/>
    </w:rPr>
  </w:style>
  <w:style w:type="character" w:customStyle="1" w:styleId="WW8Num16z2">
    <w:name w:val="WW8Num16z2"/>
    <w:rsid w:val="004E6F15"/>
    <w:rPr>
      <w:rFonts w:ascii="Wingdings" w:hAnsi="Wingdings" w:cs="Wingdings" w:hint="default"/>
    </w:rPr>
  </w:style>
  <w:style w:type="character" w:customStyle="1" w:styleId="WW8Num16z3">
    <w:name w:val="WW8Num16z3"/>
    <w:rsid w:val="004E6F15"/>
    <w:rPr>
      <w:rFonts w:ascii="Symbol" w:hAnsi="Symbol" w:cs="Symbol" w:hint="default"/>
    </w:rPr>
  </w:style>
  <w:style w:type="character" w:customStyle="1" w:styleId="WW8Num17z0">
    <w:name w:val="WW8Num17z0"/>
    <w:rsid w:val="004E6F15"/>
    <w:rPr>
      <w:rFonts w:ascii="Times New Roman" w:eastAsia="Times New Roman" w:hAnsi="Times New Roman" w:cs="Times New Roman" w:hint="default"/>
      <w:i/>
      <w:iCs w:val="0"/>
      <w:color w:val="808080"/>
      <w:sz w:val="20"/>
      <w:szCs w:val="20"/>
      <w:lang w:val="es-EC" w:eastAsia="zh-CN" w:bidi="ar-SA"/>
    </w:rPr>
  </w:style>
  <w:style w:type="character" w:customStyle="1" w:styleId="WW8Num17z1">
    <w:name w:val="WW8Num17z1"/>
    <w:rsid w:val="004E6F15"/>
    <w:rPr>
      <w:rFonts w:ascii="Courier New" w:hAnsi="Courier New" w:cs="Courier New" w:hint="default"/>
    </w:rPr>
  </w:style>
  <w:style w:type="character" w:customStyle="1" w:styleId="WW8Num17z2">
    <w:name w:val="WW8Num17z2"/>
    <w:rsid w:val="004E6F15"/>
    <w:rPr>
      <w:rFonts w:ascii="Wingdings" w:hAnsi="Wingdings" w:cs="Wingdings" w:hint="default"/>
    </w:rPr>
  </w:style>
  <w:style w:type="character" w:customStyle="1" w:styleId="WW8Num17z3">
    <w:name w:val="WW8Num17z3"/>
    <w:rsid w:val="004E6F15"/>
    <w:rPr>
      <w:rFonts w:ascii="Symbol" w:hAnsi="Symbol" w:cs="Symbol" w:hint="default"/>
    </w:rPr>
  </w:style>
  <w:style w:type="character" w:customStyle="1" w:styleId="WW8Num18z0">
    <w:name w:val="WW8Num18z0"/>
    <w:rsid w:val="004E6F15"/>
    <w:rPr>
      <w:rFonts w:ascii="Times New Roman" w:eastAsia="Times New Roman" w:hAnsi="Times New Roman" w:cs="Times New Roman" w:hint="default"/>
      <w:color w:val="808080"/>
    </w:rPr>
  </w:style>
  <w:style w:type="character" w:customStyle="1" w:styleId="WW8Num18z1">
    <w:name w:val="WW8Num18z1"/>
    <w:rsid w:val="004E6F15"/>
    <w:rPr>
      <w:rFonts w:ascii="Courier New" w:hAnsi="Courier New" w:cs="Courier New" w:hint="default"/>
    </w:rPr>
  </w:style>
  <w:style w:type="character" w:customStyle="1" w:styleId="WW8Num18z2">
    <w:name w:val="WW8Num18z2"/>
    <w:rsid w:val="004E6F15"/>
    <w:rPr>
      <w:rFonts w:ascii="Wingdings" w:hAnsi="Wingdings" w:cs="Wingdings" w:hint="default"/>
    </w:rPr>
  </w:style>
  <w:style w:type="character" w:customStyle="1" w:styleId="WW8Num18z3">
    <w:name w:val="WW8Num18z3"/>
    <w:rsid w:val="004E6F15"/>
    <w:rPr>
      <w:rFonts w:ascii="Symbol" w:hAnsi="Symbol" w:cs="Symbol" w:hint="default"/>
    </w:rPr>
  </w:style>
  <w:style w:type="character" w:customStyle="1" w:styleId="WW8Num19z0">
    <w:name w:val="WW8Num19z0"/>
    <w:rsid w:val="004E6F15"/>
    <w:rPr>
      <w:rFonts w:ascii="Times New Roman" w:eastAsia="Times New Roman" w:hAnsi="Times New Roman" w:cs="Times New Roman" w:hint="default"/>
    </w:rPr>
  </w:style>
  <w:style w:type="character" w:customStyle="1" w:styleId="WW8Num19z1">
    <w:name w:val="WW8Num19z1"/>
    <w:rsid w:val="004E6F15"/>
    <w:rPr>
      <w:rFonts w:ascii="Courier New" w:hAnsi="Courier New" w:cs="Courier New" w:hint="default"/>
    </w:rPr>
  </w:style>
  <w:style w:type="character" w:customStyle="1" w:styleId="WW8Num19z2">
    <w:name w:val="WW8Num19z2"/>
    <w:rsid w:val="004E6F15"/>
    <w:rPr>
      <w:rFonts w:ascii="Wingdings" w:hAnsi="Wingdings" w:cs="Wingdings" w:hint="default"/>
    </w:rPr>
  </w:style>
  <w:style w:type="character" w:customStyle="1" w:styleId="WW8Num19z3">
    <w:name w:val="WW8Num19z3"/>
    <w:rsid w:val="004E6F15"/>
    <w:rPr>
      <w:rFonts w:ascii="Symbol" w:hAnsi="Symbol" w:cs="Symbol" w:hint="default"/>
    </w:rPr>
  </w:style>
  <w:style w:type="character" w:customStyle="1" w:styleId="WW8Num20z0">
    <w:name w:val="WW8Num20z0"/>
    <w:rsid w:val="004E6F15"/>
    <w:rPr>
      <w:rFonts w:ascii="Times New Roman" w:eastAsia="Times New Roman" w:hAnsi="Times New Roman" w:cs="Times New Roman" w:hint="default"/>
    </w:rPr>
  </w:style>
  <w:style w:type="character" w:customStyle="1" w:styleId="WW8Num20z1">
    <w:name w:val="WW8Num20z1"/>
    <w:rsid w:val="004E6F15"/>
    <w:rPr>
      <w:rFonts w:ascii="Courier New" w:hAnsi="Courier New" w:cs="Courier New" w:hint="default"/>
    </w:rPr>
  </w:style>
  <w:style w:type="character" w:customStyle="1" w:styleId="WW8Num20z2">
    <w:name w:val="WW8Num20z2"/>
    <w:rsid w:val="004E6F15"/>
    <w:rPr>
      <w:rFonts w:ascii="Wingdings" w:hAnsi="Wingdings" w:cs="Wingdings" w:hint="default"/>
    </w:rPr>
  </w:style>
  <w:style w:type="character" w:customStyle="1" w:styleId="WW8Num20z3">
    <w:name w:val="WW8Num20z3"/>
    <w:rsid w:val="004E6F15"/>
    <w:rPr>
      <w:rFonts w:ascii="Symbol" w:hAnsi="Symbol" w:cs="Symbol" w:hint="default"/>
    </w:rPr>
  </w:style>
  <w:style w:type="character" w:customStyle="1" w:styleId="WW8Num21z0">
    <w:name w:val="WW8Num21z0"/>
    <w:rsid w:val="004E6F15"/>
    <w:rPr>
      <w:i/>
      <w:iCs w:val="0"/>
      <w:color w:val="808080"/>
    </w:rPr>
  </w:style>
  <w:style w:type="character" w:customStyle="1" w:styleId="WW8Num21z1">
    <w:name w:val="WW8Num21z1"/>
    <w:rsid w:val="004E6F15"/>
    <w:rPr>
      <w:rFonts w:ascii="Courier New" w:hAnsi="Courier New" w:cs="Courier New" w:hint="default"/>
    </w:rPr>
  </w:style>
  <w:style w:type="character" w:customStyle="1" w:styleId="WW8Num21z2">
    <w:name w:val="WW8Num21z2"/>
    <w:rsid w:val="004E6F15"/>
    <w:rPr>
      <w:rFonts w:ascii="Wingdings" w:hAnsi="Wingdings" w:cs="Wingdings" w:hint="default"/>
    </w:rPr>
  </w:style>
  <w:style w:type="character" w:customStyle="1" w:styleId="WW8Num21z3">
    <w:name w:val="WW8Num21z3"/>
    <w:rsid w:val="004E6F15"/>
    <w:rPr>
      <w:rFonts w:ascii="Symbol" w:hAnsi="Symbol" w:cs="Symbol" w:hint="default"/>
    </w:rPr>
  </w:style>
  <w:style w:type="character" w:customStyle="1" w:styleId="WW8Num22z0">
    <w:name w:val="WW8Num22z0"/>
    <w:rsid w:val="004E6F15"/>
    <w:rPr>
      <w:rFonts w:ascii="Times New Roman" w:eastAsia="Times New Roman" w:hAnsi="Times New Roman" w:cs="Times New Roman" w:hint="default"/>
      <w:color w:val="999999"/>
    </w:rPr>
  </w:style>
  <w:style w:type="character" w:customStyle="1" w:styleId="WW8Num22z1">
    <w:name w:val="WW8Num22z1"/>
    <w:rsid w:val="004E6F15"/>
    <w:rPr>
      <w:rFonts w:ascii="Courier New" w:hAnsi="Courier New" w:cs="Courier New" w:hint="default"/>
    </w:rPr>
  </w:style>
  <w:style w:type="character" w:customStyle="1" w:styleId="WW8Num22z2">
    <w:name w:val="WW8Num22z2"/>
    <w:rsid w:val="004E6F15"/>
    <w:rPr>
      <w:rFonts w:ascii="Wingdings" w:hAnsi="Wingdings" w:cs="Wingdings" w:hint="default"/>
    </w:rPr>
  </w:style>
  <w:style w:type="character" w:customStyle="1" w:styleId="WW8Num22z3">
    <w:name w:val="WW8Num22z3"/>
    <w:rsid w:val="004E6F15"/>
    <w:rPr>
      <w:rFonts w:ascii="Symbol" w:hAnsi="Symbol" w:cs="Symbol" w:hint="default"/>
    </w:rPr>
  </w:style>
  <w:style w:type="character" w:customStyle="1" w:styleId="Fuentedeprrafopredeter2">
    <w:name w:val="Fuente de párrafo predeter.2"/>
    <w:rsid w:val="004E6F15"/>
  </w:style>
  <w:style w:type="character" w:customStyle="1" w:styleId="Absatz-Standardschriftart">
    <w:name w:val="Absatz-Standardschriftart"/>
    <w:rsid w:val="004E6F15"/>
  </w:style>
  <w:style w:type="character" w:customStyle="1" w:styleId="WW-Absatz-Standardschriftart">
    <w:name w:val="WW-Absatz-Standardschriftart"/>
    <w:rsid w:val="004E6F15"/>
  </w:style>
  <w:style w:type="character" w:customStyle="1" w:styleId="Fuentedeprrafopredeter1">
    <w:name w:val="Fuente de párrafo predeter.1"/>
    <w:rsid w:val="004E6F15"/>
  </w:style>
  <w:style w:type="character" w:customStyle="1" w:styleId="Ttulo10">
    <w:name w:val="Título1"/>
    <w:rsid w:val="004E6F15"/>
  </w:style>
  <w:style w:type="character" w:customStyle="1" w:styleId="Ttulo20">
    <w:name w:val="Título2"/>
    <w:rsid w:val="004E6F15"/>
  </w:style>
  <w:style w:type="character" w:customStyle="1" w:styleId="Refdecomentario1">
    <w:name w:val="Ref. de comentario1"/>
    <w:rsid w:val="004E6F15"/>
    <w:rPr>
      <w:sz w:val="16"/>
      <w:szCs w:val="16"/>
    </w:rPr>
  </w:style>
  <w:style w:type="character" w:customStyle="1" w:styleId="Ttulo30">
    <w:name w:val="Título3"/>
    <w:rsid w:val="004E6F15"/>
  </w:style>
  <w:style w:type="character" w:customStyle="1" w:styleId="A0">
    <w:name w:val="A0"/>
    <w:rsid w:val="004E6F15"/>
    <w:rPr>
      <w:color w:val="000000"/>
      <w:sz w:val="20"/>
      <w:szCs w:val="20"/>
    </w:rPr>
  </w:style>
  <w:style w:type="character" w:customStyle="1" w:styleId="A3">
    <w:name w:val="A3"/>
    <w:rsid w:val="004E6F15"/>
    <w:rPr>
      <w:b/>
      <w:bCs/>
      <w:color w:val="000000"/>
      <w:sz w:val="20"/>
      <w:szCs w:val="20"/>
      <w:u w:val="single"/>
    </w:rPr>
  </w:style>
  <w:style w:type="character" w:customStyle="1" w:styleId="Smbolosdenumeracin">
    <w:name w:val="Símbolos de numeración"/>
    <w:rsid w:val="004E6F15"/>
  </w:style>
  <w:style w:type="character" w:customStyle="1" w:styleId="Vietas">
    <w:name w:val="Viñetas"/>
    <w:rsid w:val="004E6F15"/>
    <w:rPr>
      <w:rFonts w:ascii="OpenSymbol" w:eastAsia="OpenSymbol" w:hAnsi="OpenSymbol" w:cs="OpenSymbol" w:hint="default"/>
    </w:rPr>
  </w:style>
  <w:style w:type="character" w:customStyle="1" w:styleId="object">
    <w:name w:val="object"/>
    <w:rsid w:val="004E6F15"/>
  </w:style>
  <w:style w:type="character" w:customStyle="1" w:styleId="object-hover">
    <w:name w:val="object-hover"/>
    <w:rsid w:val="004E6F15"/>
  </w:style>
  <w:style w:type="character" w:customStyle="1" w:styleId="Mencinsinresolver2">
    <w:name w:val="Mención sin resolver2"/>
    <w:uiPriority w:val="99"/>
    <w:semiHidden/>
    <w:unhideWhenUsed/>
    <w:rsid w:val="004E6F15"/>
    <w:rPr>
      <w:color w:val="605E5C"/>
      <w:shd w:val="clear" w:color="auto" w:fill="E1DFDD"/>
    </w:rPr>
  </w:style>
  <w:style w:type="paragraph" w:customStyle="1" w:styleId="Prrafodelista2">
    <w:name w:val="Párrafo de lista2"/>
    <w:basedOn w:val="Normal"/>
    <w:rsid w:val="004E6F15"/>
    <w:pPr>
      <w:suppressAutoHyphens/>
      <w:spacing w:after="160" w:line="256" w:lineRule="auto"/>
      <w:ind w:left="720"/>
      <w:contextualSpacing/>
    </w:pPr>
    <w:rPr>
      <w:rFonts w:ascii="Calibri" w:eastAsia="Calibri" w:hAnsi="Calibri" w:cs="font283"/>
      <w:kern w:val="1"/>
      <w:sz w:val="22"/>
      <w:szCs w:val="22"/>
      <w:lang w:eastAsia="zh-CN"/>
    </w:rPr>
  </w:style>
  <w:style w:type="paragraph" w:customStyle="1" w:styleId="TableParagraph">
    <w:name w:val="Table Paragraph"/>
    <w:basedOn w:val="Normal"/>
    <w:uiPriority w:val="1"/>
    <w:qFormat/>
    <w:rsid w:val="004E6F15"/>
    <w:pPr>
      <w:widowControl w:val="0"/>
      <w:autoSpaceDE w:val="0"/>
      <w:autoSpaceDN w:val="0"/>
    </w:pPr>
    <w:rPr>
      <w:rFonts w:ascii="Cambria" w:eastAsia="Cambria" w:hAnsi="Cambria" w:cs="Cambria"/>
      <w:sz w:val="22"/>
      <w:szCs w:val="22"/>
      <w:lang w:eastAsia="en-US"/>
    </w:rPr>
  </w:style>
  <w:style w:type="character" w:customStyle="1" w:styleId="markedcontent">
    <w:name w:val="markedcontent"/>
    <w:rsid w:val="004E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515">
      <w:bodyDiv w:val="1"/>
      <w:marLeft w:val="0"/>
      <w:marRight w:val="0"/>
      <w:marTop w:val="0"/>
      <w:marBottom w:val="0"/>
      <w:divBdr>
        <w:top w:val="none" w:sz="0" w:space="0" w:color="auto"/>
        <w:left w:val="none" w:sz="0" w:space="0" w:color="auto"/>
        <w:bottom w:val="none" w:sz="0" w:space="0" w:color="auto"/>
        <w:right w:val="none" w:sz="0" w:space="0" w:color="auto"/>
      </w:divBdr>
    </w:div>
    <w:div w:id="9841403">
      <w:bodyDiv w:val="1"/>
      <w:marLeft w:val="0"/>
      <w:marRight w:val="0"/>
      <w:marTop w:val="0"/>
      <w:marBottom w:val="0"/>
      <w:divBdr>
        <w:top w:val="none" w:sz="0" w:space="0" w:color="auto"/>
        <w:left w:val="none" w:sz="0" w:space="0" w:color="auto"/>
        <w:bottom w:val="none" w:sz="0" w:space="0" w:color="auto"/>
        <w:right w:val="none" w:sz="0" w:space="0" w:color="auto"/>
      </w:divBdr>
    </w:div>
    <w:div w:id="49040752">
      <w:bodyDiv w:val="1"/>
      <w:marLeft w:val="0"/>
      <w:marRight w:val="0"/>
      <w:marTop w:val="0"/>
      <w:marBottom w:val="0"/>
      <w:divBdr>
        <w:top w:val="none" w:sz="0" w:space="0" w:color="auto"/>
        <w:left w:val="none" w:sz="0" w:space="0" w:color="auto"/>
        <w:bottom w:val="none" w:sz="0" w:space="0" w:color="auto"/>
        <w:right w:val="none" w:sz="0" w:space="0" w:color="auto"/>
      </w:divBdr>
    </w:div>
    <w:div w:id="62459603">
      <w:bodyDiv w:val="1"/>
      <w:marLeft w:val="0"/>
      <w:marRight w:val="0"/>
      <w:marTop w:val="0"/>
      <w:marBottom w:val="0"/>
      <w:divBdr>
        <w:top w:val="none" w:sz="0" w:space="0" w:color="auto"/>
        <w:left w:val="none" w:sz="0" w:space="0" w:color="auto"/>
        <w:bottom w:val="none" w:sz="0" w:space="0" w:color="auto"/>
        <w:right w:val="none" w:sz="0" w:space="0" w:color="auto"/>
      </w:divBdr>
    </w:div>
    <w:div w:id="69740087">
      <w:bodyDiv w:val="1"/>
      <w:marLeft w:val="0"/>
      <w:marRight w:val="0"/>
      <w:marTop w:val="0"/>
      <w:marBottom w:val="0"/>
      <w:divBdr>
        <w:top w:val="none" w:sz="0" w:space="0" w:color="auto"/>
        <w:left w:val="none" w:sz="0" w:space="0" w:color="auto"/>
        <w:bottom w:val="none" w:sz="0" w:space="0" w:color="auto"/>
        <w:right w:val="none" w:sz="0" w:space="0" w:color="auto"/>
      </w:divBdr>
    </w:div>
    <w:div w:id="71243726">
      <w:bodyDiv w:val="1"/>
      <w:marLeft w:val="0"/>
      <w:marRight w:val="0"/>
      <w:marTop w:val="0"/>
      <w:marBottom w:val="0"/>
      <w:divBdr>
        <w:top w:val="none" w:sz="0" w:space="0" w:color="auto"/>
        <w:left w:val="none" w:sz="0" w:space="0" w:color="auto"/>
        <w:bottom w:val="none" w:sz="0" w:space="0" w:color="auto"/>
        <w:right w:val="none" w:sz="0" w:space="0" w:color="auto"/>
      </w:divBdr>
      <w:divsChild>
        <w:div w:id="552621072">
          <w:marLeft w:val="0"/>
          <w:marRight w:val="0"/>
          <w:marTop w:val="0"/>
          <w:marBottom w:val="0"/>
          <w:divBdr>
            <w:top w:val="none" w:sz="0" w:space="0" w:color="auto"/>
            <w:left w:val="none" w:sz="0" w:space="0" w:color="auto"/>
            <w:bottom w:val="none" w:sz="0" w:space="0" w:color="auto"/>
            <w:right w:val="none" w:sz="0" w:space="0" w:color="auto"/>
          </w:divBdr>
          <w:divsChild>
            <w:div w:id="859203979">
              <w:marLeft w:val="0"/>
              <w:marRight w:val="0"/>
              <w:marTop w:val="0"/>
              <w:marBottom w:val="0"/>
              <w:divBdr>
                <w:top w:val="none" w:sz="0" w:space="0" w:color="auto"/>
                <w:left w:val="none" w:sz="0" w:space="0" w:color="auto"/>
                <w:bottom w:val="none" w:sz="0" w:space="0" w:color="auto"/>
                <w:right w:val="none" w:sz="0" w:space="0" w:color="auto"/>
              </w:divBdr>
              <w:divsChild>
                <w:div w:id="1488128769">
                  <w:marLeft w:val="0"/>
                  <w:marRight w:val="0"/>
                  <w:marTop w:val="0"/>
                  <w:marBottom w:val="0"/>
                  <w:divBdr>
                    <w:top w:val="none" w:sz="0" w:space="0" w:color="auto"/>
                    <w:left w:val="none" w:sz="0" w:space="0" w:color="auto"/>
                    <w:bottom w:val="none" w:sz="0" w:space="0" w:color="auto"/>
                    <w:right w:val="none" w:sz="0" w:space="0" w:color="auto"/>
                  </w:divBdr>
                  <w:divsChild>
                    <w:div w:id="19830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667">
      <w:bodyDiv w:val="1"/>
      <w:marLeft w:val="0"/>
      <w:marRight w:val="0"/>
      <w:marTop w:val="0"/>
      <w:marBottom w:val="0"/>
      <w:divBdr>
        <w:top w:val="none" w:sz="0" w:space="0" w:color="auto"/>
        <w:left w:val="none" w:sz="0" w:space="0" w:color="auto"/>
        <w:bottom w:val="none" w:sz="0" w:space="0" w:color="auto"/>
        <w:right w:val="none" w:sz="0" w:space="0" w:color="auto"/>
      </w:divBdr>
    </w:div>
    <w:div w:id="79184944">
      <w:bodyDiv w:val="1"/>
      <w:marLeft w:val="0"/>
      <w:marRight w:val="0"/>
      <w:marTop w:val="0"/>
      <w:marBottom w:val="0"/>
      <w:divBdr>
        <w:top w:val="none" w:sz="0" w:space="0" w:color="auto"/>
        <w:left w:val="none" w:sz="0" w:space="0" w:color="auto"/>
        <w:bottom w:val="none" w:sz="0" w:space="0" w:color="auto"/>
        <w:right w:val="none" w:sz="0" w:space="0" w:color="auto"/>
      </w:divBdr>
      <w:divsChild>
        <w:div w:id="1793473006">
          <w:marLeft w:val="0"/>
          <w:marRight w:val="0"/>
          <w:marTop w:val="0"/>
          <w:marBottom w:val="0"/>
          <w:divBdr>
            <w:top w:val="none" w:sz="0" w:space="0" w:color="auto"/>
            <w:left w:val="none" w:sz="0" w:space="0" w:color="auto"/>
            <w:bottom w:val="none" w:sz="0" w:space="0" w:color="auto"/>
            <w:right w:val="none" w:sz="0" w:space="0" w:color="auto"/>
          </w:divBdr>
          <w:divsChild>
            <w:div w:id="1934239846">
              <w:marLeft w:val="0"/>
              <w:marRight w:val="0"/>
              <w:marTop w:val="0"/>
              <w:marBottom w:val="0"/>
              <w:divBdr>
                <w:top w:val="none" w:sz="0" w:space="0" w:color="auto"/>
                <w:left w:val="none" w:sz="0" w:space="0" w:color="auto"/>
                <w:bottom w:val="none" w:sz="0" w:space="0" w:color="auto"/>
                <w:right w:val="none" w:sz="0" w:space="0" w:color="auto"/>
              </w:divBdr>
              <w:divsChild>
                <w:div w:id="19638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1839">
      <w:bodyDiv w:val="1"/>
      <w:marLeft w:val="0"/>
      <w:marRight w:val="0"/>
      <w:marTop w:val="0"/>
      <w:marBottom w:val="0"/>
      <w:divBdr>
        <w:top w:val="none" w:sz="0" w:space="0" w:color="auto"/>
        <w:left w:val="none" w:sz="0" w:space="0" w:color="auto"/>
        <w:bottom w:val="none" w:sz="0" w:space="0" w:color="auto"/>
        <w:right w:val="none" w:sz="0" w:space="0" w:color="auto"/>
      </w:divBdr>
      <w:divsChild>
        <w:div w:id="1878617366">
          <w:marLeft w:val="0"/>
          <w:marRight w:val="0"/>
          <w:marTop w:val="0"/>
          <w:marBottom w:val="0"/>
          <w:divBdr>
            <w:top w:val="none" w:sz="0" w:space="0" w:color="auto"/>
            <w:left w:val="none" w:sz="0" w:space="0" w:color="auto"/>
            <w:bottom w:val="none" w:sz="0" w:space="0" w:color="auto"/>
            <w:right w:val="none" w:sz="0" w:space="0" w:color="auto"/>
          </w:divBdr>
          <w:divsChild>
            <w:div w:id="142279743">
              <w:marLeft w:val="0"/>
              <w:marRight w:val="0"/>
              <w:marTop w:val="0"/>
              <w:marBottom w:val="0"/>
              <w:divBdr>
                <w:top w:val="none" w:sz="0" w:space="0" w:color="auto"/>
                <w:left w:val="none" w:sz="0" w:space="0" w:color="auto"/>
                <w:bottom w:val="none" w:sz="0" w:space="0" w:color="auto"/>
                <w:right w:val="none" w:sz="0" w:space="0" w:color="auto"/>
              </w:divBdr>
              <w:divsChild>
                <w:div w:id="7789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941">
      <w:bodyDiv w:val="1"/>
      <w:marLeft w:val="0"/>
      <w:marRight w:val="0"/>
      <w:marTop w:val="0"/>
      <w:marBottom w:val="0"/>
      <w:divBdr>
        <w:top w:val="none" w:sz="0" w:space="0" w:color="auto"/>
        <w:left w:val="none" w:sz="0" w:space="0" w:color="auto"/>
        <w:bottom w:val="none" w:sz="0" w:space="0" w:color="auto"/>
        <w:right w:val="none" w:sz="0" w:space="0" w:color="auto"/>
      </w:divBdr>
      <w:divsChild>
        <w:div w:id="1692491035">
          <w:marLeft w:val="0"/>
          <w:marRight w:val="0"/>
          <w:marTop w:val="150"/>
          <w:marBottom w:val="270"/>
          <w:divBdr>
            <w:top w:val="none" w:sz="0" w:space="0" w:color="auto"/>
            <w:left w:val="none" w:sz="0" w:space="0" w:color="auto"/>
            <w:bottom w:val="none" w:sz="0" w:space="0" w:color="auto"/>
            <w:right w:val="none" w:sz="0" w:space="0" w:color="auto"/>
          </w:divBdr>
        </w:div>
      </w:divsChild>
    </w:div>
    <w:div w:id="156505188">
      <w:bodyDiv w:val="1"/>
      <w:marLeft w:val="0"/>
      <w:marRight w:val="0"/>
      <w:marTop w:val="0"/>
      <w:marBottom w:val="0"/>
      <w:divBdr>
        <w:top w:val="none" w:sz="0" w:space="0" w:color="auto"/>
        <w:left w:val="none" w:sz="0" w:space="0" w:color="auto"/>
        <w:bottom w:val="none" w:sz="0" w:space="0" w:color="auto"/>
        <w:right w:val="none" w:sz="0" w:space="0" w:color="auto"/>
      </w:divBdr>
    </w:div>
    <w:div w:id="160849583">
      <w:bodyDiv w:val="1"/>
      <w:marLeft w:val="0"/>
      <w:marRight w:val="0"/>
      <w:marTop w:val="0"/>
      <w:marBottom w:val="0"/>
      <w:divBdr>
        <w:top w:val="none" w:sz="0" w:space="0" w:color="auto"/>
        <w:left w:val="none" w:sz="0" w:space="0" w:color="auto"/>
        <w:bottom w:val="none" w:sz="0" w:space="0" w:color="auto"/>
        <w:right w:val="none" w:sz="0" w:space="0" w:color="auto"/>
      </w:divBdr>
    </w:div>
    <w:div w:id="189952789">
      <w:bodyDiv w:val="1"/>
      <w:marLeft w:val="0"/>
      <w:marRight w:val="0"/>
      <w:marTop w:val="0"/>
      <w:marBottom w:val="0"/>
      <w:divBdr>
        <w:top w:val="none" w:sz="0" w:space="0" w:color="auto"/>
        <w:left w:val="none" w:sz="0" w:space="0" w:color="auto"/>
        <w:bottom w:val="none" w:sz="0" w:space="0" w:color="auto"/>
        <w:right w:val="none" w:sz="0" w:space="0" w:color="auto"/>
      </w:divBdr>
    </w:div>
    <w:div w:id="196286050">
      <w:bodyDiv w:val="1"/>
      <w:marLeft w:val="0"/>
      <w:marRight w:val="0"/>
      <w:marTop w:val="0"/>
      <w:marBottom w:val="0"/>
      <w:divBdr>
        <w:top w:val="none" w:sz="0" w:space="0" w:color="auto"/>
        <w:left w:val="none" w:sz="0" w:space="0" w:color="auto"/>
        <w:bottom w:val="none" w:sz="0" w:space="0" w:color="auto"/>
        <w:right w:val="none" w:sz="0" w:space="0" w:color="auto"/>
      </w:divBdr>
    </w:div>
    <w:div w:id="202061054">
      <w:bodyDiv w:val="1"/>
      <w:marLeft w:val="0"/>
      <w:marRight w:val="0"/>
      <w:marTop w:val="0"/>
      <w:marBottom w:val="0"/>
      <w:divBdr>
        <w:top w:val="none" w:sz="0" w:space="0" w:color="auto"/>
        <w:left w:val="none" w:sz="0" w:space="0" w:color="auto"/>
        <w:bottom w:val="none" w:sz="0" w:space="0" w:color="auto"/>
        <w:right w:val="none" w:sz="0" w:space="0" w:color="auto"/>
      </w:divBdr>
    </w:div>
    <w:div w:id="207761944">
      <w:bodyDiv w:val="1"/>
      <w:marLeft w:val="0"/>
      <w:marRight w:val="0"/>
      <w:marTop w:val="0"/>
      <w:marBottom w:val="0"/>
      <w:divBdr>
        <w:top w:val="none" w:sz="0" w:space="0" w:color="auto"/>
        <w:left w:val="none" w:sz="0" w:space="0" w:color="auto"/>
        <w:bottom w:val="none" w:sz="0" w:space="0" w:color="auto"/>
        <w:right w:val="none" w:sz="0" w:space="0" w:color="auto"/>
      </w:divBdr>
    </w:div>
    <w:div w:id="219051883">
      <w:bodyDiv w:val="1"/>
      <w:marLeft w:val="0"/>
      <w:marRight w:val="0"/>
      <w:marTop w:val="0"/>
      <w:marBottom w:val="0"/>
      <w:divBdr>
        <w:top w:val="none" w:sz="0" w:space="0" w:color="auto"/>
        <w:left w:val="none" w:sz="0" w:space="0" w:color="auto"/>
        <w:bottom w:val="none" w:sz="0" w:space="0" w:color="auto"/>
        <w:right w:val="none" w:sz="0" w:space="0" w:color="auto"/>
      </w:divBdr>
      <w:divsChild>
        <w:div w:id="316148300">
          <w:marLeft w:val="0"/>
          <w:marRight w:val="0"/>
          <w:marTop w:val="0"/>
          <w:marBottom w:val="0"/>
          <w:divBdr>
            <w:top w:val="none" w:sz="0" w:space="0" w:color="auto"/>
            <w:left w:val="none" w:sz="0" w:space="0" w:color="auto"/>
            <w:bottom w:val="none" w:sz="0" w:space="0" w:color="auto"/>
            <w:right w:val="none" w:sz="0" w:space="0" w:color="auto"/>
          </w:divBdr>
          <w:divsChild>
            <w:div w:id="348993237">
              <w:marLeft w:val="0"/>
              <w:marRight w:val="0"/>
              <w:marTop w:val="0"/>
              <w:marBottom w:val="0"/>
              <w:divBdr>
                <w:top w:val="none" w:sz="0" w:space="0" w:color="auto"/>
                <w:left w:val="none" w:sz="0" w:space="0" w:color="auto"/>
                <w:bottom w:val="none" w:sz="0" w:space="0" w:color="auto"/>
                <w:right w:val="none" w:sz="0" w:space="0" w:color="auto"/>
              </w:divBdr>
              <w:divsChild>
                <w:div w:id="467820568">
                  <w:marLeft w:val="0"/>
                  <w:marRight w:val="0"/>
                  <w:marTop w:val="0"/>
                  <w:marBottom w:val="0"/>
                  <w:divBdr>
                    <w:top w:val="none" w:sz="0" w:space="0" w:color="auto"/>
                    <w:left w:val="none" w:sz="0" w:space="0" w:color="auto"/>
                    <w:bottom w:val="none" w:sz="0" w:space="0" w:color="auto"/>
                    <w:right w:val="none" w:sz="0" w:space="0" w:color="auto"/>
                  </w:divBdr>
                  <w:divsChild>
                    <w:div w:id="13737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65913">
      <w:bodyDiv w:val="1"/>
      <w:marLeft w:val="0"/>
      <w:marRight w:val="0"/>
      <w:marTop w:val="0"/>
      <w:marBottom w:val="0"/>
      <w:divBdr>
        <w:top w:val="none" w:sz="0" w:space="0" w:color="auto"/>
        <w:left w:val="none" w:sz="0" w:space="0" w:color="auto"/>
        <w:bottom w:val="none" w:sz="0" w:space="0" w:color="auto"/>
        <w:right w:val="none" w:sz="0" w:space="0" w:color="auto"/>
      </w:divBdr>
    </w:div>
    <w:div w:id="259725602">
      <w:bodyDiv w:val="1"/>
      <w:marLeft w:val="0"/>
      <w:marRight w:val="0"/>
      <w:marTop w:val="0"/>
      <w:marBottom w:val="0"/>
      <w:divBdr>
        <w:top w:val="none" w:sz="0" w:space="0" w:color="auto"/>
        <w:left w:val="none" w:sz="0" w:space="0" w:color="auto"/>
        <w:bottom w:val="none" w:sz="0" w:space="0" w:color="auto"/>
        <w:right w:val="none" w:sz="0" w:space="0" w:color="auto"/>
      </w:divBdr>
    </w:div>
    <w:div w:id="261455285">
      <w:bodyDiv w:val="1"/>
      <w:marLeft w:val="0"/>
      <w:marRight w:val="0"/>
      <w:marTop w:val="0"/>
      <w:marBottom w:val="0"/>
      <w:divBdr>
        <w:top w:val="none" w:sz="0" w:space="0" w:color="auto"/>
        <w:left w:val="none" w:sz="0" w:space="0" w:color="auto"/>
        <w:bottom w:val="none" w:sz="0" w:space="0" w:color="auto"/>
        <w:right w:val="none" w:sz="0" w:space="0" w:color="auto"/>
      </w:divBdr>
      <w:divsChild>
        <w:div w:id="988442705">
          <w:marLeft w:val="0"/>
          <w:marRight w:val="0"/>
          <w:marTop w:val="0"/>
          <w:marBottom w:val="0"/>
          <w:divBdr>
            <w:top w:val="none" w:sz="0" w:space="0" w:color="auto"/>
            <w:left w:val="none" w:sz="0" w:space="0" w:color="auto"/>
            <w:bottom w:val="none" w:sz="0" w:space="0" w:color="auto"/>
            <w:right w:val="none" w:sz="0" w:space="0" w:color="auto"/>
          </w:divBdr>
          <w:divsChild>
            <w:div w:id="1736777044">
              <w:marLeft w:val="0"/>
              <w:marRight w:val="0"/>
              <w:marTop w:val="0"/>
              <w:marBottom w:val="0"/>
              <w:divBdr>
                <w:top w:val="none" w:sz="0" w:space="0" w:color="auto"/>
                <w:left w:val="none" w:sz="0" w:space="0" w:color="auto"/>
                <w:bottom w:val="none" w:sz="0" w:space="0" w:color="auto"/>
                <w:right w:val="none" w:sz="0" w:space="0" w:color="auto"/>
              </w:divBdr>
              <w:divsChild>
                <w:div w:id="578714662">
                  <w:marLeft w:val="0"/>
                  <w:marRight w:val="0"/>
                  <w:marTop w:val="0"/>
                  <w:marBottom w:val="0"/>
                  <w:divBdr>
                    <w:top w:val="none" w:sz="0" w:space="0" w:color="auto"/>
                    <w:left w:val="none" w:sz="0" w:space="0" w:color="auto"/>
                    <w:bottom w:val="none" w:sz="0" w:space="0" w:color="auto"/>
                    <w:right w:val="none" w:sz="0" w:space="0" w:color="auto"/>
                  </w:divBdr>
                  <w:divsChild>
                    <w:div w:id="106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3316">
      <w:bodyDiv w:val="1"/>
      <w:marLeft w:val="0"/>
      <w:marRight w:val="0"/>
      <w:marTop w:val="0"/>
      <w:marBottom w:val="0"/>
      <w:divBdr>
        <w:top w:val="none" w:sz="0" w:space="0" w:color="auto"/>
        <w:left w:val="none" w:sz="0" w:space="0" w:color="auto"/>
        <w:bottom w:val="none" w:sz="0" w:space="0" w:color="auto"/>
        <w:right w:val="none" w:sz="0" w:space="0" w:color="auto"/>
      </w:divBdr>
    </w:div>
    <w:div w:id="299310278">
      <w:bodyDiv w:val="1"/>
      <w:marLeft w:val="0"/>
      <w:marRight w:val="0"/>
      <w:marTop w:val="0"/>
      <w:marBottom w:val="0"/>
      <w:divBdr>
        <w:top w:val="none" w:sz="0" w:space="0" w:color="auto"/>
        <w:left w:val="none" w:sz="0" w:space="0" w:color="auto"/>
        <w:bottom w:val="none" w:sz="0" w:space="0" w:color="auto"/>
        <w:right w:val="none" w:sz="0" w:space="0" w:color="auto"/>
      </w:divBdr>
      <w:divsChild>
        <w:div w:id="1945724355">
          <w:marLeft w:val="0"/>
          <w:marRight w:val="0"/>
          <w:marTop w:val="0"/>
          <w:marBottom w:val="0"/>
          <w:divBdr>
            <w:top w:val="none" w:sz="0" w:space="0" w:color="auto"/>
            <w:left w:val="none" w:sz="0" w:space="0" w:color="auto"/>
            <w:bottom w:val="none" w:sz="0" w:space="0" w:color="auto"/>
            <w:right w:val="none" w:sz="0" w:space="0" w:color="auto"/>
          </w:divBdr>
          <w:divsChild>
            <w:div w:id="602500303">
              <w:marLeft w:val="0"/>
              <w:marRight w:val="0"/>
              <w:marTop w:val="0"/>
              <w:marBottom w:val="0"/>
              <w:divBdr>
                <w:top w:val="none" w:sz="0" w:space="0" w:color="auto"/>
                <w:left w:val="none" w:sz="0" w:space="0" w:color="auto"/>
                <w:bottom w:val="none" w:sz="0" w:space="0" w:color="auto"/>
                <w:right w:val="none" w:sz="0" w:space="0" w:color="auto"/>
              </w:divBdr>
              <w:divsChild>
                <w:div w:id="281304438">
                  <w:marLeft w:val="0"/>
                  <w:marRight w:val="0"/>
                  <w:marTop w:val="0"/>
                  <w:marBottom w:val="0"/>
                  <w:divBdr>
                    <w:top w:val="none" w:sz="0" w:space="0" w:color="auto"/>
                    <w:left w:val="none" w:sz="0" w:space="0" w:color="auto"/>
                    <w:bottom w:val="none" w:sz="0" w:space="0" w:color="auto"/>
                    <w:right w:val="none" w:sz="0" w:space="0" w:color="auto"/>
                  </w:divBdr>
                  <w:divsChild>
                    <w:div w:id="15427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83207">
      <w:bodyDiv w:val="1"/>
      <w:marLeft w:val="0"/>
      <w:marRight w:val="0"/>
      <w:marTop w:val="0"/>
      <w:marBottom w:val="0"/>
      <w:divBdr>
        <w:top w:val="none" w:sz="0" w:space="0" w:color="auto"/>
        <w:left w:val="none" w:sz="0" w:space="0" w:color="auto"/>
        <w:bottom w:val="none" w:sz="0" w:space="0" w:color="auto"/>
        <w:right w:val="none" w:sz="0" w:space="0" w:color="auto"/>
      </w:divBdr>
      <w:divsChild>
        <w:div w:id="1522933572">
          <w:marLeft w:val="0"/>
          <w:marRight w:val="0"/>
          <w:marTop w:val="0"/>
          <w:marBottom w:val="0"/>
          <w:divBdr>
            <w:top w:val="none" w:sz="0" w:space="0" w:color="auto"/>
            <w:left w:val="none" w:sz="0" w:space="0" w:color="auto"/>
            <w:bottom w:val="none" w:sz="0" w:space="0" w:color="auto"/>
            <w:right w:val="none" w:sz="0" w:space="0" w:color="auto"/>
          </w:divBdr>
          <w:divsChild>
            <w:div w:id="1529101655">
              <w:marLeft w:val="0"/>
              <w:marRight w:val="0"/>
              <w:marTop w:val="0"/>
              <w:marBottom w:val="0"/>
              <w:divBdr>
                <w:top w:val="none" w:sz="0" w:space="0" w:color="auto"/>
                <w:left w:val="none" w:sz="0" w:space="0" w:color="auto"/>
                <w:bottom w:val="none" w:sz="0" w:space="0" w:color="auto"/>
                <w:right w:val="none" w:sz="0" w:space="0" w:color="auto"/>
              </w:divBdr>
              <w:divsChild>
                <w:div w:id="1635213224">
                  <w:marLeft w:val="0"/>
                  <w:marRight w:val="0"/>
                  <w:marTop w:val="0"/>
                  <w:marBottom w:val="0"/>
                  <w:divBdr>
                    <w:top w:val="none" w:sz="0" w:space="0" w:color="auto"/>
                    <w:left w:val="none" w:sz="0" w:space="0" w:color="auto"/>
                    <w:bottom w:val="none" w:sz="0" w:space="0" w:color="auto"/>
                    <w:right w:val="none" w:sz="0" w:space="0" w:color="auto"/>
                  </w:divBdr>
                  <w:divsChild>
                    <w:div w:id="16272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935670">
      <w:bodyDiv w:val="1"/>
      <w:marLeft w:val="0"/>
      <w:marRight w:val="0"/>
      <w:marTop w:val="0"/>
      <w:marBottom w:val="0"/>
      <w:divBdr>
        <w:top w:val="none" w:sz="0" w:space="0" w:color="auto"/>
        <w:left w:val="none" w:sz="0" w:space="0" w:color="auto"/>
        <w:bottom w:val="none" w:sz="0" w:space="0" w:color="auto"/>
        <w:right w:val="none" w:sz="0" w:space="0" w:color="auto"/>
      </w:divBdr>
    </w:div>
    <w:div w:id="381636775">
      <w:bodyDiv w:val="1"/>
      <w:marLeft w:val="0"/>
      <w:marRight w:val="0"/>
      <w:marTop w:val="0"/>
      <w:marBottom w:val="0"/>
      <w:divBdr>
        <w:top w:val="none" w:sz="0" w:space="0" w:color="auto"/>
        <w:left w:val="none" w:sz="0" w:space="0" w:color="auto"/>
        <w:bottom w:val="none" w:sz="0" w:space="0" w:color="auto"/>
        <w:right w:val="none" w:sz="0" w:space="0" w:color="auto"/>
      </w:divBdr>
      <w:divsChild>
        <w:div w:id="855533776">
          <w:marLeft w:val="0"/>
          <w:marRight w:val="0"/>
          <w:marTop w:val="0"/>
          <w:marBottom w:val="0"/>
          <w:divBdr>
            <w:top w:val="none" w:sz="0" w:space="0" w:color="auto"/>
            <w:left w:val="none" w:sz="0" w:space="0" w:color="auto"/>
            <w:bottom w:val="none" w:sz="0" w:space="0" w:color="auto"/>
            <w:right w:val="none" w:sz="0" w:space="0" w:color="auto"/>
          </w:divBdr>
          <w:divsChild>
            <w:div w:id="208230954">
              <w:marLeft w:val="0"/>
              <w:marRight w:val="0"/>
              <w:marTop w:val="0"/>
              <w:marBottom w:val="0"/>
              <w:divBdr>
                <w:top w:val="none" w:sz="0" w:space="0" w:color="auto"/>
                <w:left w:val="none" w:sz="0" w:space="0" w:color="auto"/>
                <w:bottom w:val="none" w:sz="0" w:space="0" w:color="auto"/>
                <w:right w:val="none" w:sz="0" w:space="0" w:color="auto"/>
              </w:divBdr>
              <w:divsChild>
                <w:div w:id="2133596449">
                  <w:marLeft w:val="0"/>
                  <w:marRight w:val="0"/>
                  <w:marTop w:val="0"/>
                  <w:marBottom w:val="0"/>
                  <w:divBdr>
                    <w:top w:val="none" w:sz="0" w:space="0" w:color="auto"/>
                    <w:left w:val="none" w:sz="0" w:space="0" w:color="auto"/>
                    <w:bottom w:val="none" w:sz="0" w:space="0" w:color="auto"/>
                    <w:right w:val="none" w:sz="0" w:space="0" w:color="auto"/>
                  </w:divBdr>
                  <w:divsChild>
                    <w:div w:id="3035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0489">
      <w:bodyDiv w:val="1"/>
      <w:marLeft w:val="0"/>
      <w:marRight w:val="0"/>
      <w:marTop w:val="0"/>
      <w:marBottom w:val="0"/>
      <w:divBdr>
        <w:top w:val="none" w:sz="0" w:space="0" w:color="auto"/>
        <w:left w:val="none" w:sz="0" w:space="0" w:color="auto"/>
        <w:bottom w:val="none" w:sz="0" w:space="0" w:color="auto"/>
        <w:right w:val="none" w:sz="0" w:space="0" w:color="auto"/>
      </w:divBdr>
    </w:div>
    <w:div w:id="434135516">
      <w:bodyDiv w:val="1"/>
      <w:marLeft w:val="0"/>
      <w:marRight w:val="0"/>
      <w:marTop w:val="0"/>
      <w:marBottom w:val="0"/>
      <w:divBdr>
        <w:top w:val="none" w:sz="0" w:space="0" w:color="auto"/>
        <w:left w:val="none" w:sz="0" w:space="0" w:color="auto"/>
        <w:bottom w:val="none" w:sz="0" w:space="0" w:color="auto"/>
        <w:right w:val="none" w:sz="0" w:space="0" w:color="auto"/>
      </w:divBdr>
    </w:div>
    <w:div w:id="436946446">
      <w:bodyDiv w:val="1"/>
      <w:marLeft w:val="0"/>
      <w:marRight w:val="0"/>
      <w:marTop w:val="0"/>
      <w:marBottom w:val="0"/>
      <w:divBdr>
        <w:top w:val="none" w:sz="0" w:space="0" w:color="auto"/>
        <w:left w:val="none" w:sz="0" w:space="0" w:color="auto"/>
        <w:bottom w:val="none" w:sz="0" w:space="0" w:color="auto"/>
        <w:right w:val="none" w:sz="0" w:space="0" w:color="auto"/>
      </w:divBdr>
    </w:div>
    <w:div w:id="455177289">
      <w:bodyDiv w:val="1"/>
      <w:marLeft w:val="0"/>
      <w:marRight w:val="0"/>
      <w:marTop w:val="0"/>
      <w:marBottom w:val="0"/>
      <w:divBdr>
        <w:top w:val="none" w:sz="0" w:space="0" w:color="auto"/>
        <w:left w:val="none" w:sz="0" w:space="0" w:color="auto"/>
        <w:bottom w:val="none" w:sz="0" w:space="0" w:color="auto"/>
        <w:right w:val="none" w:sz="0" w:space="0" w:color="auto"/>
      </w:divBdr>
    </w:div>
    <w:div w:id="492068717">
      <w:bodyDiv w:val="1"/>
      <w:marLeft w:val="0"/>
      <w:marRight w:val="0"/>
      <w:marTop w:val="0"/>
      <w:marBottom w:val="0"/>
      <w:divBdr>
        <w:top w:val="none" w:sz="0" w:space="0" w:color="auto"/>
        <w:left w:val="none" w:sz="0" w:space="0" w:color="auto"/>
        <w:bottom w:val="none" w:sz="0" w:space="0" w:color="auto"/>
        <w:right w:val="none" w:sz="0" w:space="0" w:color="auto"/>
      </w:divBdr>
    </w:div>
    <w:div w:id="495615056">
      <w:bodyDiv w:val="1"/>
      <w:marLeft w:val="0"/>
      <w:marRight w:val="0"/>
      <w:marTop w:val="0"/>
      <w:marBottom w:val="0"/>
      <w:divBdr>
        <w:top w:val="none" w:sz="0" w:space="0" w:color="auto"/>
        <w:left w:val="none" w:sz="0" w:space="0" w:color="auto"/>
        <w:bottom w:val="none" w:sz="0" w:space="0" w:color="auto"/>
        <w:right w:val="none" w:sz="0" w:space="0" w:color="auto"/>
      </w:divBdr>
    </w:div>
    <w:div w:id="528879006">
      <w:bodyDiv w:val="1"/>
      <w:marLeft w:val="0"/>
      <w:marRight w:val="0"/>
      <w:marTop w:val="0"/>
      <w:marBottom w:val="0"/>
      <w:divBdr>
        <w:top w:val="none" w:sz="0" w:space="0" w:color="auto"/>
        <w:left w:val="none" w:sz="0" w:space="0" w:color="auto"/>
        <w:bottom w:val="none" w:sz="0" w:space="0" w:color="auto"/>
        <w:right w:val="none" w:sz="0" w:space="0" w:color="auto"/>
      </w:divBdr>
    </w:div>
    <w:div w:id="538974558">
      <w:bodyDiv w:val="1"/>
      <w:marLeft w:val="0"/>
      <w:marRight w:val="0"/>
      <w:marTop w:val="0"/>
      <w:marBottom w:val="0"/>
      <w:divBdr>
        <w:top w:val="none" w:sz="0" w:space="0" w:color="auto"/>
        <w:left w:val="none" w:sz="0" w:space="0" w:color="auto"/>
        <w:bottom w:val="none" w:sz="0" w:space="0" w:color="auto"/>
        <w:right w:val="none" w:sz="0" w:space="0" w:color="auto"/>
      </w:divBdr>
    </w:div>
    <w:div w:id="569772964">
      <w:bodyDiv w:val="1"/>
      <w:marLeft w:val="0"/>
      <w:marRight w:val="0"/>
      <w:marTop w:val="0"/>
      <w:marBottom w:val="0"/>
      <w:divBdr>
        <w:top w:val="none" w:sz="0" w:space="0" w:color="auto"/>
        <w:left w:val="none" w:sz="0" w:space="0" w:color="auto"/>
        <w:bottom w:val="none" w:sz="0" w:space="0" w:color="auto"/>
        <w:right w:val="none" w:sz="0" w:space="0" w:color="auto"/>
      </w:divBdr>
    </w:div>
    <w:div w:id="572860340">
      <w:bodyDiv w:val="1"/>
      <w:marLeft w:val="0"/>
      <w:marRight w:val="0"/>
      <w:marTop w:val="0"/>
      <w:marBottom w:val="0"/>
      <w:divBdr>
        <w:top w:val="none" w:sz="0" w:space="0" w:color="auto"/>
        <w:left w:val="none" w:sz="0" w:space="0" w:color="auto"/>
        <w:bottom w:val="none" w:sz="0" w:space="0" w:color="auto"/>
        <w:right w:val="none" w:sz="0" w:space="0" w:color="auto"/>
      </w:divBdr>
    </w:div>
    <w:div w:id="586186083">
      <w:bodyDiv w:val="1"/>
      <w:marLeft w:val="0"/>
      <w:marRight w:val="0"/>
      <w:marTop w:val="0"/>
      <w:marBottom w:val="0"/>
      <w:divBdr>
        <w:top w:val="none" w:sz="0" w:space="0" w:color="auto"/>
        <w:left w:val="none" w:sz="0" w:space="0" w:color="auto"/>
        <w:bottom w:val="none" w:sz="0" w:space="0" w:color="auto"/>
        <w:right w:val="none" w:sz="0" w:space="0" w:color="auto"/>
      </w:divBdr>
    </w:div>
    <w:div w:id="593510352">
      <w:bodyDiv w:val="1"/>
      <w:marLeft w:val="0"/>
      <w:marRight w:val="0"/>
      <w:marTop w:val="0"/>
      <w:marBottom w:val="0"/>
      <w:divBdr>
        <w:top w:val="none" w:sz="0" w:space="0" w:color="auto"/>
        <w:left w:val="none" w:sz="0" w:space="0" w:color="auto"/>
        <w:bottom w:val="none" w:sz="0" w:space="0" w:color="auto"/>
        <w:right w:val="none" w:sz="0" w:space="0" w:color="auto"/>
      </w:divBdr>
    </w:div>
    <w:div w:id="615141032">
      <w:bodyDiv w:val="1"/>
      <w:marLeft w:val="0"/>
      <w:marRight w:val="0"/>
      <w:marTop w:val="0"/>
      <w:marBottom w:val="0"/>
      <w:divBdr>
        <w:top w:val="none" w:sz="0" w:space="0" w:color="auto"/>
        <w:left w:val="none" w:sz="0" w:space="0" w:color="auto"/>
        <w:bottom w:val="none" w:sz="0" w:space="0" w:color="auto"/>
        <w:right w:val="none" w:sz="0" w:space="0" w:color="auto"/>
      </w:divBdr>
    </w:div>
    <w:div w:id="629439461">
      <w:bodyDiv w:val="1"/>
      <w:marLeft w:val="0"/>
      <w:marRight w:val="0"/>
      <w:marTop w:val="0"/>
      <w:marBottom w:val="0"/>
      <w:divBdr>
        <w:top w:val="none" w:sz="0" w:space="0" w:color="auto"/>
        <w:left w:val="none" w:sz="0" w:space="0" w:color="auto"/>
        <w:bottom w:val="none" w:sz="0" w:space="0" w:color="auto"/>
        <w:right w:val="none" w:sz="0" w:space="0" w:color="auto"/>
      </w:divBdr>
    </w:div>
    <w:div w:id="635185996">
      <w:bodyDiv w:val="1"/>
      <w:marLeft w:val="0"/>
      <w:marRight w:val="0"/>
      <w:marTop w:val="0"/>
      <w:marBottom w:val="0"/>
      <w:divBdr>
        <w:top w:val="none" w:sz="0" w:space="0" w:color="auto"/>
        <w:left w:val="none" w:sz="0" w:space="0" w:color="auto"/>
        <w:bottom w:val="none" w:sz="0" w:space="0" w:color="auto"/>
        <w:right w:val="none" w:sz="0" w:space="0" w:color="auto"/>
      </w:divBdr>
    </w:div>
    <w:div w:id="655887456">
      <w:bodyDiv w:val="1"/>
      <w:marLeft w:val="0"/>
      <w:marRight w:val="0"/>
      <w:marTop w:val="0"/>
      <w:marBottom w:val="0"/>
      <w:divBdr>
        <w:top w:val="none" w:sz="0" w:space="0" w:color="auto"/>
        <w:left w:val="none" w:sz="0" w:space="0" w:color="auto"/>
        <w:bottom w:val="none" w:sz="0" w:space="0" w:color="auto"/>
        <w:right w:val="none" w:sz="0" w:space="0" w:color="auto"/>
      </w:divBdr>
    </w:div>
    <w:div w:id="686520663">
      <w:bodyDiv w:val="1"/>
      <w:marLeft w:val="0"/>
      <w:marRight w:val="0"/>
      <w:marTop w:val="0"/>
      <w:marBottom w:val="0"/>
      <w:divBdr>
        <w:top w:val="none" w:sz="0" w:space="0" w:color="auto"/>
        <w:left w:val="none" w:sz="0" w:space="0" w:color="auto"/>
        <w:bottom w:val="none" w:sz="0" w:space="0" w:color="auto"/>
        <w:right w:val="none" w:sz="0" w:space="0" w:color="auto"/>
      </w:divBdr>
    </w:div>
    <w:div w:id="688144333">
      <w:bodyDiv w:val="1"/>
      <w:marLeft w:val="0"/>
      <w:marRight w:val="0"/>
      <w:marTop w:val="0"/>
      <w:marBottom w:val="0"/>
      <w:divBdr>
        <w:top w:val="none" w:sz="0" w:space="0" w:color="auto"/>
        <w:left w:val="none" w:sz="0" w:space="0" w:color="auto"/>
        <w:bottom w:val="none" w:sz="0" w:space="0" w:color="auto"/>
        <w:right w:val="none" w:sz="0" w:space="0" w:color="auto"/>
      </w:divBdr>
    </w:div>
    <w:div w:id="716271698">
      <w:bodyDiv w:val="1"/>
      <w:marLeft w:val="0"/>
      <w:marRight w:val="0"/>
      <w:marTop w:val="0"/>
      <w:marBottom w:val="0"/>
      <w:divBdr>
        <w:top w:val="none" w:sz="0" w:space="0" w:color="auto"/>
        <w:left w:val="none" w:sz="0" w:space="0" w:color="auto"/>
        <w:bottom w:val="none" w:sz="0" w:space="0" w:color="auto"/>
        <w:right w:val="none" w:sz="0" w:space="0" w:color="auto"/>
      </w:divBdr>
    </w:div>
    <w:div w:id="745611187">
      <w:bodyDiv w:val="1"/>
      <w:marLeft w:val="0"/>
      <w:marRight w:val="0"/>
      <w:marTop w:val="0"/>
      <w:marBottom w:val="0"/>
      <w:divBdr>
        <w:top w:val="none" w:sz="0" w:space="0" w:color="auto"/>
        <w:left w:val="none" w:sz="0" w:space="0" w:color="auto"/>
        <w:bottom w:val="none" w:sz="0" w:space="0" w:color="auto"/>
        <w:right w:val="none" w:sz="0" w:space="0" w:color="auto"/>
      </w:divBdr>
    </w:div>
    <w:div w:id="760372107">
      <w:bodyDiv w:val="1"/>
      <w:marLeft w:val="0"/>
      <w:marRight w:val="0"/>
      <w:marTop w:val="0"/>
      <w:marBottom w:val="0"/>
      <w:divBdr>
        <w:top w:val="none" w:sz="0" w:space="0" w:color="auto"/>
        <w:left w:val="none" w:sz="0" w:space="0" w:color="auto"/>
        <w:bottom w:val="none" w:sz="0" w:space="0" w:color="auto"/>
        <w:right w:val="none" w:sz="0" w:space="0" w:color="auto"/>
      </w:divBdr>
    </w:div>
    <w:div w:id="763457994">
      <w:bodyDiv w:val="1"/>
      <w:marLeft w:val="0"/>
      <w:marRight w:val="0"/>
      <w:marTop w:val="0"/>
      <w:marBottom w:val="0"/>
      <w:divBdr>
        <w:top w:val="none" w:sz="0" w:space="0" w:color="auto"/>
        <w:left w:val="none" w:sz="0" w:space="0" w:color="auto"/>
        <w:bottom w:val="none" w:sz="0" w:space="0" w:color="auto"/>
        <w:right w:val="none" w:sz="0" w:space="0" w:color="auto"/>
      </w:divBdr>
    </w:div>
    <w:div w:id="853492099">
      <w:bodyDiv w:val="1"/>
      <w:marLeft w:val="0"/>
      <w:marRight w:val="0"/>
      <w:marTop w:val="0"/>
      <w:marBottom w:val="0"/>
      <w:divBdr>
        <w:top w:val="none" w:sz="0" w:space="0" w:color="auto"/>
        <w:left w:val="none" w:sz="0" w:space="0" w:color="auto"/>
        <w:bottom w:val="none" w:sz="0" w:space="0" w:color="auto"/>
        <w:right w:val="none" w:sz="0" w:space="0" w:color="auto"/>
      </w:divBdr>
    </w:div>
    <w:div w:id="894898663">
      <w:bodyDiv w:val="1"/>
      <w:marLeft w:val="0"/>
      <w:marRight w:val="0"/>
      <w:marTop w:val="0"/>
      <w:marBottom w:val="0"/>
      <w:divBdr>
        <w:top w:val="none" w:sz="0" w:space="0" w:color="auto"/>
        <w:left w:val="none" w:sz="0" w:space="0" w:color="auto"/>
        <w:bottom w:val="none" w:sz="0" w:space="0" w:color="auto"/>
        <w:right w:val="none" w:sz="0" w:space="0" w:color="auto"/>
      </w:divBdr>
    </w:div>
    <w:div w:id="902520945">
      <w:bodyDiv w:val="1"/>
      <w:marLeft w:val="0"/>
      <w:marRight w:val="0"/>
      <w:marTop w:val="0"/>
      <w:marBottom w:val="0"/>
      <w:divBdr>
        <w:top w:val="none" w:sz="0" w:space="0" w:color="auto"/>
        <w:left w:val="none" w:sz="0" w:space="0" w:color="auto"/>
        <w:bottom w:val="none" w:sz="0" w:space="0" w:color="auto"/>
        <w:right w:val="none" w:sz="0" w:space="0" w:color="auto"/>
      </w:divBdr>
    </w:div>
    <w:div w:id="923687107">
      <w:bodyDiv w:val="1"/>
      <w:marLeft w:val="0"/>
      <w:marRight w:val="0"/>
      <w:marTop w:val="0"/>
      <w:marBottom w:val="0"/>
      <w:divBdr>
        <w:top w:val="none" w:sz="0" w:space="0" w:color="auto"/>
        <w:left w:val="none" w:sz="0" w:space="0" w:color="auto"/>
        <w:bottom w:val="none" w:sz="0" w:space="0" w:color="auto"/>
        <w:right w:val="none" w:sz="0" w:space="0" w:color="auto"/>
      </w:divBdr>
      <w:divsChild>
        <w:div w:id="1983658730">
          <w:marLeft w:val="0"/>
          <w:marRight w:val="0"/>
          <w:marTop w:val="0"/>
          <w:marBottom w:val="0"/>
          <w:divBdr>
            <w:top w:val="none" w:sz="0" w:space="0" w:color="auto"/>
            <w:left w:val="none" w:sz="0" w:space="0" w:color="auto"/>
            <w:bottom w:val="none" w:sz="0" w:space="0" w:color="auto"/>
            <w:right w:val="none" w:sz="0" w:space="0" w:color="auto"/>
          </w:divBdr>
          <w:divsChild>
            <w:div w:id="1109004612">
              <w:marLeft w:val="0"/>
              <w:marRight w:val="0"/>
              <w:marTop w:val="0"/>
              <w:marBottom w:val="0"/>
              <w:divBdr>
                <w:top w:val="none" w:sz="0" w:space="0" w:color="auto"/>
                <w:left w:val="none" w:sz="0" w:space="0" w:color="auto"/>
                <w:bottom w:val="none" w:sz="0" w:space="0" w:color="auto"/>
                <w:right w:val="none" w:sz="0" w:space="0" w:color="auto"/>
              </w:divBdr>
              <w:divsChild>
                <w:div w:id="134683405">
                  <w:marLeft w:val="0"/>
                  <w:marRight w:val="0"/>
                  <w:marTop w:val="0"/>
                  <w:marBottom w:val="0"/>
                  <w:divBdr>
                    <w:top w:val="none" w:sz="0" w:space="0" w:color="auto"/>
                    <w:left w:val="none" w:sz="0" w:space="0" w:color="auto"/>
                    <w:bottom w:val="none" w:sz="0" w:space="0" w:color="auto"/>
                    <w:right w:val="none" w:sz="0" w:space="0" w:color="auto"/>
                  </w:divBdr>
                  <w:divsChild>
                    <w:div w:id="16773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326900">
      <w:bodyDiv w:val="1"/>
      <w:marLeft w:val="0"/>
      <w:marRight w:val="0"/>
      <w:marTop w:val="0"/>
      <w:marBottom w:val="0"/>
      <w:divBdr>
        <w:top w:val="none" w:sz="0" w:space="0" w:color="auto"/>
        <w:left w:val="none" w:sz="0" w:space="0" w:color="auto"/>
        <w:bottom w:val="none" w:sz="0" w:space="0" w:color="auto"/>
        <w:right w:val="none" w:sz="0" w:space="0" w:color="auto"/>
      </w:divBdr>
    </w:div>
    <w:div w:id="1031610585">
      <w:bodyDiv w:val="1"/>
      <w:marLeft w:val="0"/>
      <w:marRight w:val="0"/>
      <w:marTop w:val="0"/>
      <w:marBottom w:val="0"/>
      <w:divBdr>
        <w:top w:val="none" w:sz="0" w:space="0" w:color="auto"/>
        <w:left w:val="none" w:sz="0" w:space="0" w:color="auto"/>
        <w:bottom w:val="none" w:sz="0" w:space="0" w:color="auto"/>
        <w:right w:val="none" w:sz="0" w:space="0" w:color="auto"/>
      </w:divBdr>
    </w:div>
    <w:div w:id="1038580588">
      <w:bodyDiv w:val="1"/>
      <w:marLeft w:val="0"/>
      <w:marRight w:val="0"/>
      <w:marTop w:val="0"/>
      <w:marBottom w:val="0"/>
      <w:divBdr>
        <w:top w:val="none" w:sz="0" w:space="0" w:color="auto"/>
        <w:left w:val="none" w:sz="0" w:space="0" w:color="auto"/>
        <w:bottom w:val="none" w:sz="0" w:space="0" w:color="auto"/>
        <w:right w:val="none" w:sz="0" w:space="0" w:color="auto"/>
      </w:divBdr>
    </w:div>
    <w:div w:id="1057627388">
      <w:bodyDiv w:val="1"/>
      <w:marLeft w:val="0"/>
      <w:marRight w:val="0"/>
      <w:marTop w:val="0"/>
      <w:marBottom w:val="0"/>
      <w:divBdr>
        <w:top w:val="none" w:sz="0" w:space="0" w:color="auto"/>
        <w:left w:val="none" w:sz="0" w:space="0" w:color="auto"/>
        <w:bottom w:val="none" w:sz="0" w:space="0" w:color="auto"/>
        <w:right w:val="none" w:sz="0" w:space="0" w:color="auto"/>
      </w:divBdr>
      <w:divsChild>
        <w:div w:id="1688170315">
          <w:marLeft w:val="0"/>
          <w:marRight w:val="0"/>
          <w:marTop w:val="450"/>
          <w:marBottom w:val="240"/>
          <w:divBdr>
            <w:top w:val="none" w:sz="0" w:space="0" w:color="auto"/>
            <w:left w:val="none" w:sz="0" w:space="0" w:color="auto"/>
            <w:bottom w:val="none" w:sz="0" w:space="0" w:color="auto"/>
            <w:right w:val="none" w:sz="0" w:space="0" w:color="auto"/>
          </w:divBdr>
        </w:div>
      </w:divsChild>
    </w:div>
    <w:div w:id="1090396894">
      <w:bodyDiv w:val="1"/>
      <w:marLeft w:val="0"/>
      <w:marRight w:val="0"/>
      <w:marTop w:val="0"/>
      <w:marBottom w:val="0"/>
      <w:divBdr>
        <w:top w:val="none" w:sz="0" w:space="0" w:color="auto"/>
        <w:left w:val="none" w:sz="0" w:space="0" w:color="auto"/>
        <w:bottom w:val="none" w:sz="0" w:space="0" w:color="auto"/>
        <w:right w:val="none" w:sz="0" w:space="0" w:color="auto"/>
      </w:divBdr>
    </w:div>
    <w:div w:id="1098863901">
      <w:bodyDiv w:val="1"/>
      <w:marLeft w:val="0"/>
      <w:marRight w:val="0"/>
      <w:marTop w:val="0"/>
      <w:marBottom w:val="0"/>
      <w:divBdr>
        <w:top w:val="none" w:sz="0" w:space="0" w:color="auto"/>
        <w:left w:val="none" w:sz="0" w:space="0" w:color="auto"/>
        <w:bottom w:val="none" w:sz="0" w:space="0" w:color="auto"/>
        <w:right w:val="none" w:sz="0" w:space="0" w:color="auto"/>
      </w:divBdr>
      <w:divsChild>
        <w:div w:id="739789287">
          <w:marLeft w:val="0"/>
          <w:marRight w:val="0"/>
          <w:marTop w:val="0"/>
          <w:marBottom w:val="0"/>
          <w:divBdr>
            <w:top w:val="none" w:sz="0" w:space="0" w:color="auto"/>
            <w:left w:val="none" w:sz="0" w:space="0" w:color="auto"/>
            <w:bottom w:val="none" w:sz="0" w:space="0" w:color="auto"/>
            <w:right w:val="none" w:sz="0" w:space="0" w:color="auto"/>
          </w:divBdr>
          <w:divsChild>
            <w:div w:id="1474520959">
              <w:marLeft w:val="0"/>
              <w:marRight w:val="0"/>
              <w:marTop w:val="0"/>
              <w:marBottom w:val="0"/>
              <w:divBdr>
                <w:top w:val="none" w:sz="0" w:space="0" w:color="auto"/>
                <w:left w:val="none" w:sz="0" w:space="0" w:color="auto"/>
                <w:bottom w:val="none" w:sz="0" w:space="0" w:color="auto"/>
                <w:right w:val="none" w:sz="0" w:space="0" w:color="auto"/>
              </w:divBdr>
              <w:divsChild>
                <w:div w:id="1359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3445">
      <w:bodyDiv w:val="1"/>
      <w:marLeft w:val="0"/>
      <w:marRight w:val="0"/>
      <w:marTop w:val="0"/>
      <w:marBottom w:val="0"/>
      <w:divBdr>
        <w:top w:val="none" w:sz="0" w:space="0" w:color="auto"/>
        <w:left w:val="none" w:sz="0" w:space="0" w:color="auto"/>
        <w:bottom w:val="none" w:sz="0" w:space="0" w:color="auto"/>
        <w:right w:val="none" w:sz="0" w:space="0" w:color="auto"/>
      </w:divBdr>
    </w:div>
    <w:div w:id="1111437447">
      <w:bodyDiv w:val="1"/>
      <w:marLeft w:val="0"/>
      <w:marRight w:val="0"/>
      <w:marTop w:val="0"/>
      <w:marBottom w:val="0"/>
      <w:divBdr>
        <w:top w:val="none" w:sz="0" w:space="0" w:color="auto"/>
        <w:left w:val="none" w:sz="0" w:space="0" w:color="auto"/>
        <w:bottom w:val="none" w:sz="0" w:space="0" w:color="auto"/>
        <w:right w:val="none" w:sz="0" w:space="0" w:color="auto"/>
      </w:divBdr>
    </w:div>
    <w:div w:id="1113595364">
      <w:bodyDiv w:val="1"/>
      <w:marLeft w:val="0"/>
      <w:marRight w:val="0"/>
      <w:marTop w:val="0"/>
      <w:marBottom w:val="0"/>
      <w:divBdr>
        <w:top w:val="none" w:sz="0" w:space="0" w:color="auto"/>
        <w:left w:val="none" w:sz="0" w:space="0" w:color="auto"/>
        <w:bottom w:val="none" w:sz="0" w:space="0" w:color="auto"/>
        <w:right w:val="none" w:sz="0" w:space="0" w:color="auto"/>
      </w:divBdr>
    </w:div>
    <w:div w:id="1121648702">
      <w:bodyDiv w:val="1"/>
      <w:marLeft w:val="0"/>
      <w:marRight w:val="0"/>
      <w:marTop w:val="0"/>
      <w:marBottom w:val="0"/>
      <w:divBdr>
        <w:top w:val="none" w:sz="0" w:space="0" w:color="auto"/>
        <w:left w:val="none" w:sz="0" w:space="0" w:color="auto"/>
        <w:bottom w:val="none" w:sz="0" w:space="0" w:color="auto"/>
        <w:right w:val="none" w:sz="0" w:space="0" w:color="auto"/>
      </w:divBdr>
    </w:div>
    <w:div w:id="1129323183">
      <w:bodyDiv w:val="1"/>
      <w:marLeft w:val="0"/>
      <w:marRight w:val="0"/>
      <w:marTop w:val="0"/>
      <w:marBottom w:val="0"/>
      <w:divBdr>
        <w:top w:val="none" w:sz="0" w:space="0" w:color="auto"/>
        <w:left w:val="none" w:sz="0" w:space="0" w:color="auto"/>
        <w:bottom w:val="none" w:sz="0" w:space="0" w:color="auto"/>
        <w:right w:val="none" w:sz="0" w:space="0" w:color="auto"/>
      </w:divBdr>
    </w:div>
    <w:div w:id="1144814295">
      <w:bodyDiv w:val="1"/>
      <w:marLeft w:val="0"/>
      <w:marRight w:val="0"/>
      <w:marTop w:val="0"/>
      <w:marBottom w:val="0"/>
      <w:divBdr>
        <w:top w:val="none" w:sz="0" w:space="0" w:color="auto"/>
        <w:left w:val="none" w:sz="0" w:space="0" w:color="auto"/>
        <w:bottom w:val="none" w:sz="0" w:space="0" w:color="auto"/>
        <w:right w:val="none" w:sz="0" w:space="0" w:color="auto"/>
      </w:divBdr>
    </w:div>
    <w:div w:id="1168867316">
      <w:bodyDiv w:val="1"/>
      <w:marLeft w:val="0"/>
      <w:marRight w:val="0"/>
      <w:marTop w:val="0"/>
      <w:marBottom w:val="0"/>
      <w:divBdr>
        <w:top w:val="none" w:sz="0" w:space="0" w:color="auto"/>
        <w:left w:val="none" w:sz="0" w:space="0" w:color="auto"/>
        <w:bottom w:val="none" w:sz="0" w:space="0" w:color="auto"/>
        <w:right w:val="none" w:sz="0" w:space="0" w:color="auto"/>
      </w:divBdr>
      <w:divsChild>
        <w:div w:id="503398470">
          <w:marLeft w:val="0"/>
          <w:marRight w:val="0"/>
          <w:marTop w:val="0"/>
          <w:marBottom w:val="0"/>
          <w:divBdr>
            <w:top w:val="none" w:sz="0" w:space="0" w:color="auto"/>
            <w:left w:val="none" w:sz="0" w:space="0" w:color="auto"/>
            <w:bottom w:val="none" w:sz="0" w:space="0" w:color="auto"/>
            <w:right w:val="none" w:sz="0" w:space="0" w:color="auto"/>
          </w:divBdr>
          <w:divsChild>
            <w:div w:id="760877288">
              <w:marLeft w:val="0"/>
              <w:marRight w:val="0"/>
              <w:marTop w:val="0"/>
              <w:marBottom w:val="0"/>
              <w:divBdr>
                <w:top w:val="none" w:sz="0" w:space="0" w:color="auto"/>
                <w:left w:val="none" w:sz="0" w:space="0" w:color="auto"/>
                <w:bottom w:val="none" w:sz="0" w:space="0" w:color="auto"/>
                <w:right w:val="none" w:sz="0" w:space="0" w:color="auto"/>
              </w:divBdr>
              <w:divsChild>
                <w:div w:id="1937711985">
                  <w:marLeft w:val="0"/>
                  <w:marRight w:val="0"/>
                  <w:marTop w:val="0"/>
                  <w:marBottom w:val="0"/>
                  <w:divBdr>
                    <w:top w:val="none" w:sz="0" w:space="0" w:color="auto"/>
                    <w:left w:val="none" w:sz="0" w:space="0" w:color="auto"/>
                    <w:bottom w:val="none" w:sz="0" w:space="0" w:color="auto"/>
                    <w:right w:val="none" w:sz="0" w:space="0" w:color="auto"/>
                  </w:divBdr>
                  <w:divsChild>
                    <w:div w:id="1653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362882">
      <w:bodyDiv w:val="1"/>
      <w:marLeft w:val="0"/>
      <w:marRight w:val="0"/>
      <w:marTop w:val="0"/>
      <w:marBottom w:val="0"/>
      <w:divBdr>
        <w:top w:val="none" w:sz="0" w:space="0" w:color="auto"/>
        <w:left w:val="none" w:sz="0" w:space="0" w:color="auto"/>
        <w:bottom w:val="none" w:sz="0" w:space="0" w:color="auto"/>
        <w:right w:val="none" w:sz="0" w:space="0" w:color="auto"/>
      </w:divBdr>
    </w:div>
    <w:div w:id="1190991507">
      <w:bodyDiv w:val="1"/>
      <w:marLeft w:val="0"/>
      <w:marRight w:val="0"/>
      <w:marTop w:val="0"/>
      <w:marBottom w:val="0"/>
      <w:divBdr>
        <w:top w:val="none" w:sz="0" w:space="0" w:color="auto"/>
        <w:left w:val="none" w:sz="0" w:space="0" w:color="auto"/>
        <w:bottom w:val="none" w:sz="0" w:space="0" w:color="auto"/>
        <w:right w:val="none" w:sz="0" w:space="0" w:color="auto"/>
      </w:divBdr>
    </w:div>
    <w:div w:id="1195654141">
      <w:bodyDiv w:val="1"/>
      <w:marLeft w:val="0"/>
      <w:marRight w:val="0"/>
      <w:marTop w:val="0"/>
      <w:marBottom w:val="0"/>
      <w:divBdr>
        <w:top w:val="none" w:sz="0" w:space="0" w:color="auto"/>
        <w:left w:val="none" w:sz="0" w:space="0" w:color="auto"/>
        <w:bottom w:val="none" w:sz="0" w:space="0" w:color="auto"/>
        <w:right w:val="none" w:sz="0" w:space="0" w:color="auto"/>
      </w:divBdr>
    </w:div>
    <w:div w:id="1211695284">
      <w:bodyDiv w:val="1"/>
      <w:marLeft w:val="0"/>
      <w:marRight w:val="0"/>
      <w:marTop w:val="0"/>
      <w:marBottom w:val="0"/>
      <w:divBdr>
        <w:top w:val="none" w:sz="0" w:space="0" w:color="auto"/>
        <w:left w:val="none" w:sz="0" w:space="0" w:color="auto"/>
        <w:bottom w:val="none" w:sz="0" w:space="0" w:color="auto"/>
        <w:right w:val="none" w:sz="0" w:space="0" w:color="auto"/>
      </w:divBdr>
    </w:div>
    <w:div w:id="1243179187">
      <w:bodyDiv w:val="1"/>
      <w:marLeft w:val="0"/>
      <w:marRight w:val="0"/>
      <w:marTop w:val="0"/>
      <w:marBottom w:val="0"/>
      <w:divBdr>
        <w:top w:val="none" w:sz="0" w:space="0" w:color="auto"/>
        <w:left w:val="none" w:sz="0" w:space="0" w:color="auto"/>
        <w:bottom w:val="none" w:sz="0" w:space="0" w:color="auto"/>
        <w:right w:val="none" w:sz="0" w:space="0" w:color="auto"/>
      </w:divBdr>
    </w:div>
    <w:div w:id="1253321472">
      <w:bodyDiv w:val="1"/>
      <w:marLeft w:val="0"/>
      <w:marRight w:val="0"/>
      <w:marTop w:val="0"/>
      <w:marBottom w:val="0"/>
      <w:divBdr>
        <w:top w:val="none" w:sz="0" w:space="0" w:color="auto"/>
        <w:left w:val="none" w:sz="0" w:space="0" w:color="auto"/>
        <w:bottom w:val="none" w:sz="0" w:space="0" w:color="auto"/>
        <w:right w:val="none" w:sz="0" w:space="0" w:color="auto"/>
      </w:divBdr>
      <w:divsChild>
        <w:div w:id="1213886100">
          <w:marLeft w:val="0"/>
          <w:marRight w:val="0"/>
          <w:marTop w:val="0"/>
          <w:marBottom w:val="0"/>
          <w:divBdr>
            <w:top w:val="none" w:sz="0" w:space="0" w:color="auto"/>
            <w:left w:val="none" w:sz="0" w:space="0" w:color="auto"/>
            <w:bottom w:val="none" w:sz="0" w:space="0" w:color="auto"/>
            <w:right w:val="none" w:sz="0" w:space="0" w:color="auto"/>
          </w:divBdr>
          <w:divsChild>
            <w:div w:id="1122576062">
              <w:marLeft w:val="0"/>
              <w:marRight w:val="0"/>
              <w:marTop w:val="0"/>
              <w:marBottom w:val="0"/>
              <w:divBdr>
                <w:top w:val="none" w:sz="0" w:space="0" w:color="auto"/>
                <w:left w:val="none" w:sz="0" w:space="0" w:color="auto"/>
                <w:bottom w:val="none" w:sz="0" w:space="0" w:color="auto"/>
                <w:right w:val="none" w:sz="0" w:space="0" w:color="auto"/>
              </w:divBdr>
              <w:divsChild>
                <w:div w:id="622423219">
                  <w:marLeft w:val="0"/>
                  <w:marRight w:val="0"/>
                  <w:marTop w:val="0"/>
                  <w:marBottom w:val="0"/>
                  <w:divBdr>
                    <w:top w:val="none" w:sz="0" w:space="0" w:color="auto"/>
                    <w:left w:val="none" w:sz="0" w:space="0" w:color="auto"/>
                    <w:bottom w:val="none" w:sz="0" w:space="0" w:color="auto"/>
                    <w:right w:val="none" w:sz="0" w:space="0" w:color="auto"/>
                  </w:divBdr>
                  <w:divsChild>
                    <w:div w:id="63591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1205">
      <w:bodyDiv w:val="1"/>
      <w:marLeft w:val="0"/>
      <w:marRight w:val="0"/>
      <w:marTop w:val="0"/>
      <w:marBottom w:val="0"/>
      <w:divBdr>
        <w:top w:val="none" w:sz="0" w:space="0" w:color="auto"/>
        <w:left w:val="none" w:sz="0" w:space="0" w:color="auto"/>
        <w:bottom w:val="none" w:sz="0" w:space="0" w:color="auto"/>
        <w:right w:val="none" w:sz="0" w:space="0" w:color="auto"/>
      </w:divBdr>
    </w:div>
    <w:div w:id="1286740814">
      <w:bodyDiv w:val="1"/>
      <w:marLeft w:val="0"/>
      <w:marRight w:val="0"/>
      <w:marTop w:val="0"/>
      <w:marBottom w:val="0"/>
      <w:divBdr>
        <w:top w:val="none" w:sz="0" w:space="0" w:color="auto"/>
        <w:left w:val="none" w:sz="0" w:space="0" w:color="auto"/>
        <w:bottom w:val="none" w:sz="0" w:space="0" w:color="auto"/>
        <w:right w:val="none" w:sz="0" w:space="0" w:color="auto"/>
      </w:divBdr>
    </w:div>
    <w:div w:id="1303846137">
      <w:bodyDiv w:val="1"/>
      <w:marLeft w:val="0"/>
      <w:marRight w:val="0"/>
      <w:marTop w:val="0"/>
      <w:marBottom w:val="0"/>
      <w:divBdr>
        <w:top w:val="none" w:sz="0" w:space="0" w:color="auto"/>
        <w:left w:val="none" w:sz="0" w:space="0" w:color="auto"/>
        <w:bottom w:val="none" w:sz="0" w:space="0" w:color="auto"/>
        <w:right w:val="none" w:sz="0" w:space="0" w:color="auto"/>
      </w:divBdr>
    </w:div>
    <w:div w:id="1312370605">
      <w:bodyDiv w:val="1"/>
      <w:marLeft w:val="0"/>
      <w:marRight w:val="0"/>
      <w:marTop w:val="0"/>
      <w:marBottom w:val="0"/>
      <w:divBdr>
        <w:top w:val="none" w:sz="0" w:space="0" w:color="auto"/>
        <w:left w:val="none" w:sz="0" w:space="0" w:color="auto"/>
        <w:bottom w:val="none" w:sz="0" w:space="0" w:color="auto"/>
        <w:right w:val="none" w:sz="0" w:space="0" w:color="auto"/>
      </w:divBdr>
    </w:div>
    <w:div w:id="1333527295">
      <w:bodyDiv w:val="1"/>
      <w:marLeft w:val="0"/>
      <w:marRight w:val="0"/>
      <w:marTop w:val="0"/>
      <w:marBottom w:val="0"/>
      <w:divBdr>
        <w:top w:val="none" w:sz="0" w:space="0" w:color="auto"/>
        <w:left w:val="none" w:sz="0" w:space="0" w:color="auto"/>
        <w:bottom w:val="none" w:sz="0" w:space="0" w:color="auto"/>
        <w:right w:val="none" w:sz="0" w:space="0" w:color="auto"/>
      </w:divBdr>
      <w:divsChild>
        <w:div w:id="1946575558">
          <w:marLeft w:val="0"/>
          <w:marRight w:val="0"/>
          <w:marTop w:val="0"/>
          <w:marBottom w:val="0"/>
          <w:divBdr>
            <w:top w:val="none" w:sz="0" w:space="0" w:color="auto"/>
            <w:left w:val="none" w:sz="0" w:space="0" w:color="auto"/>
            <w:bottom w:val="none" w:sz="0" w:space="0" w:color="auto"/>
            <w:right w:val="none" w:sz="0" w:space="0" w:color="auto"/>
          </w:divBdr>
        </w:div>
        <w:div w:id="1726488276">
          <w:marLeft w:val="0"/>
          <w:marRight w:val="0"/>
          <w:marTop w:val="0"/>
          <w:marBottom w:val="0"/>
          <w:divBdr>
            <w:top w:val="none" w:sz="0" w:space="0" w:color="auto"/>
            <w:left w:val="none" w:sz="0" w:space="0" w:color="auto"/>
            <w:bottom w:val="none" w:sz="0" w:space="0" w:color="auto"/>
            <w:right w:val="none" w:sz="0" w:space="0" w:color="auto"/>
          </w:divBdr>
        </w:div>
        <w:div w:id="886641721">
          <w:marLeft w:val="0"/>
          <w:marRight w:val="0"/>
          <w:marTop w:val="0"/>
          <w:marBottom w:val="0"/>
          <w:divBdr>
            <w:top w:val="none" w:sz="0" w:space="0" w:color="auto"/>
            <w:left w:val="none" w:sz="0" w:space="0" w:color="auto"/>
            <w:bottom w:val="none" w:sz="0" w:space="0" w:color="auto"/>
            <w:right w:val="none" w:sz="0" w:space="0" w:color="auto"/>
          </w:divBdr>
        </w:div>
      </w:divsChild>
    </w:div>
    <w:div w:id="1408188391">
      <w:bodyDiv w:val="1"/>
      <w:marLeft w:val="0"/>
      <w:marRight w:val="0"/>
      <w:marTop w:val="0"/>
      <w:marBottom w:val="0"/>
      <w:divBdr>
        <w:top w:val="none" w:sz="0" w:space="0" w:color="auto"/>
        <w:left w:val="none" w:sz="0" w:space="0" w:color="auto"/>
        <w:bottom w:val="none" w:sz="0" w:space="0" w:color="auto"/>
        <w:right w:val="none" w:sz="0" w:space="0" w:color="auto"/>
      </w:divBdr>
    </w:div>
    <w:div w:id="1443840594">
      <w:bodyDiv w:val="1"/>
      <w:marLeft w:val="0"/>
      <w:marRight w:val="0"/>
      <w:marTop w:val="0"/>
      <w:marBottom w:val="0"/>
      <w:divBdr>
        <w:top w:val="none" w:sz="0" w:space="0" w:color="auto"/>
        <w:left w:val="none" w:sz="0" w:space="0" w:color="auto"/>
        <w:bottom w:val="none" w:sz="0" w:space="0" w:color="auto"/>
        <w:right w:val="none" w:sz="0" w:space="0" w:color="auto"/>
      </w:divBdr>
    </w:div>
    <w:div w:id="1463692085">
      <w:bodyDiv w:val="1"/>
      <w:marLeft w:val="0"/>
      <w:marRight w:val="0"/>
      <w:marTop w:val="0"/>
      <w:marBottom w:val="0"/>
      <w:divBdr>
        <w:top w:val="none" w:sz="0" w:space="0" w:color="auto"/>
        <w:left w:val="none" w:sz="0" w:space="0" w:color="auto"/>
        <w:bottom w:val="none" w:sz="0" w:space="0" w:color="auto"/>
        <w:right w:val="none" w:sz="0" w:space="0" w:color="auto"/>
      </w:divBdr>
    </w:div>
    <w:div w:id="1477452074">
      <w:bodyDiv w:val="1"/>
      <w:marLeft w:val="0"/>
      <w:marRight w:val="0"/>
      <w:marTop w:val="0"/>
      <w:marBottom w:val="0"/>
      <w:divBdr>
        <w:top w:val="none" w:sz="0" w:space="0" w:color="auto"/>
        <w:left w:val="none" w:sz="0" w:space="0" w:color="auto"/>
        <w:bottom w:val="none" w:sz="0" w:space="0" w:color="auto"/>
        <w:right w:val="none" w:sz="0" w:space="0" w:color="auto"/>
      </w:divBdr>
    </w:div>
    <w:div w:id="1527522259">
      <w:bodyDiv w:val="1"/>
      <w:marLeft w:val="0"/>
      <w:marRight w:val="0"/>
      <w:marTop w:val="0"/>
      <w:marBottom w:val="0"/>
      <w:divBdr>
        <w:top w:val="none" w:sz="0" w:space="0" w:color="auto"/>
        <w:left w:val="none" w:sz="0" w:space="0" w:color="auto"/>
        <w:bottom w:val="none" w:sz="0" w:space="0" w:color="auto"/>
        <w:right w:val="none" w:sz="0" w:space="0" w:color="auto"/>
      </w:divBdr>
    </w:div>
    <w:div w:id="1528325363">
      <w:bodyDiv w:val="1"/>
      <w:marLeft w:val="0"/>
      <w:marRight w:val="0"/>
      <w:marTop w:val="0"/>
      <w:marBottom w:val="0"/>
      <w:divBdr>
        <w:top w:val="none" w:sz="0" w:space="0" w:color="auto"/>
        <w:left w:val="none" w:sz="0" w:space="0" w:color="auto"/>
        <w:bottom w:val="none" w:sz="0" w:space="0" w:color="auto"/>
        <w:right w:val="none" w:sz="0" w:space="0" w:color="auto"/>
      </w:divBdr>
    </w:div>
    <w:div w:id="1530138902">
      <w:bodyDiv w:val="1"/>
      <w:marLeft w:val="0"/>
      <w:marRight w:val="0"/>
      <w:marTop w:val="0"/>
      <w:marBottom w:val="0"/>
      <w:divBdr>
        <w:top w:val="none" w:sz="0" w:space="0" w:color="auto"/>
        <w:left w:val="none" w:sz="0" w:space="0" w:color="auto"/>
        <w:bottom w:val="none" w:sz="0" w:space="0" w:color="auto"/>
        <w:right w:val="none" w:sz="0" w:space="0" w:color="auto"/>
      </w:divBdr>
    </w:div>
    <w:div w:id="1531337805">
      <w:bodyDiv w:val="1"/>
      <w:marLeft w:val="0"/>
      <w:marRight w:val="0"/>
      <w:marTop w:val="0"/>
      <w:marBottom w:val="0"/>
      <w:divBdr>
        <w:top w:val="none" w:sz="0" w:space="0" w:color="auto"/>
        <w:left w:val="none" w:sz="0" w:space="0" w:color="auto"/>
        <w:bottom w:val="none" w:sz="0" w:space="0" w:color="auto"/>
        <w:right w:val="none" w:sz="0" w:space="0" w:color="auto"/>
      </w:divBdr>
    </w:div>
    <w:div w:id="1533764744">
      <w:bodyDiv w:val="1"/>
      <w:marLeft w:val="0"/>
      <w:marRight w:val="0"/>
      <w:marTop w:val="0"/>
      <w:marBottom w:val="0"/>
      <w:divBdr>
        <w:top w:val="none" w:sz="0" w:space="0" w:color="auto"/>
        <w:left w:val="none" w:sz="0" w:space="0" w:color="auto"/>
        <w:bottom w:val="none" w:sz="0" w:space="0" w:color="auto"/>
        <w:right w:val="none" w:sz="0" w:space="0" w:color="auto"/>
      </w:divBdr>
    </w:div>
    <w:div w:id="1574196704">
      <w:bodyDiv w:val="1"/>
      <w:marLeft w:val="0"/>
      <w:marRight w:val="0"/>
      <w:marTop w:val="0"/>
      <w:marBottom w:val="0"/>
      <w:divBdr>
        <w:top w:val="none" w:sz="0" w:space="0" w:color="auto"/>
        <w:left w:val="none" w:sz="0" w:space="0" w:color="auto"/>
        <w:bottom w:val="none" w:sz="0" w:space="0" w:color="auto"/>
        <w:right w:val="none" w:sz="0" w:space="0" w:color="auto"/>
      </w:divBdr>
    </w:div>
    <w:div w:id="1627419974">
      <w:bodyDiv w:val="1"/>
      <w:marLeft w:val="0"/>
      <w:marRight w:val="0"/>
      <w:marTop w:val="0"/>
      <w:marBottom w:val="0"/>
      <w:divBdr>
        <w:top w:val="none" w:sz="0" w:space="0" w:color="auto"/>
        <w:left w:val="none" w:sz="0" w:space="0" w:color="auto"/>
        <w:bottom w:val="none" w:sz="0" w:space="0" w:color="auto"/>
        <w:right w:val="none" w:sz="0" w:space="0" w:color="auto"/>
      </w:divBdr>
    </w:div>
    <w:div w:id="1647393652">
      <w:bodyDiv w:val="1"/>
      <w:marLeft w:val="0"/>
      <w:marRight w:val="0"/>
      <w:marTop w:val="0"/>
      <w:marBottom w:val="0"/>
      <w:divBdr>
        <w:top w:val="none" w:sz="0" w:space="0" w:color="auto"/>
        <w:left w:val="none" w:sz="0" w:space="0" w:color="auto"/>
        <w:bottom w:val="none" w:sz="0" w:space="0" w:color="auto"/>
        <w:right w:val="none" w:sz="0" w:space="0" w:color="auto"/>
      </w:divBdr>
    </w:div>
    <w:div w:id="1653022729">
      <w:bodyDiv w:val="1"/>
      <w:marLeft w:val="0"/>
      <w:marRight w:val="0"/>
      <w:marTop w:val="0"/>
      <w:marBottom w:val="0"/>
      <w:divBdr>
        <w:top w:val="none" w:sz="0" w:space="0" w:color="auto"/>
        <w:left w:val="none" w:sz="0" w:space="0" w:color="auto"/>
        <w:bottom w:val="none" w:sz="0" w:space="0" w:color="auto"/>
        <w:right w:val="none" w:sz="0" w:space="0" w:color="auto"/>
      </w:divBdr>
    </w:div>
    <w:div w:id="1664699626">
      <w:bodyDiv w:val="1"/>
      <w:marLeft w:val="0"/>
      <w:marRight w:val="0"/>
      <w:marTop w:val="0"/>
      <w:marBottom w:val="0"/>
      <w:divBdr>
        <w:top w:val="none" w:sz="0" w:space="0" w:color="auto"/>
        <w:left w:val="none" w:sz="0" w:space="0" w:color="auto"/>
        <w:bottom w:val="none" w:sz="0" w:space="0" w:color="auto"/>
        <w:right w:val="none" w:sz="0" w:space="0" w:color="auto"/>
      </w:divBdr>
    </w:div>
    <w:div w:id="1675381227">
      <w:bodyDiv w:val="1"/>
      <w:marLeft w:val="0"/>
      <w:marRight w:val="0"/>
      <w:marTop w:val="0"/>
      <w:marBottom w:val="0"/>
      <w:divBdr>
        <w:top w:val="none" w:sz="0" w:space="0" w:color="auto"/>
        <w:left w:val="none" w:sz="0" w:space="0" w:color="auto"/>
        <w:bottom w:val="none" w:sz="0" w:space="0" w:color="auto"/>
        <w:right w:val="none" w:sz="0" w:space="0" w:color="auto"/>
      </w:divBdr>
    </w:div>
    <w:div w:id="1719471791">
      <w:bodyDiv w:val="1"/>
      <w:marLeft w:val="0"/>
      <w:marRight w:val="0"/>
      <w:marTop w:val="0"/>
      <w:marBottom w:val="0"/>
      <w:divBdr>
        <w:top w:val="none" w:sz="0" w:space="0" w:color="auto"/>
        <w:left w:val="none" w:sz="0" w:space="0" w:color="auto"/>
        <w:bottom w:val="none" w:sz="0" w:space="0" w:color="auto"/>
        <w:right w:val="none" w:sz="0" w:space="0" w:color="auto"/>
      </w:divBdr>
    </w:div>
    <w:div w:id="1726903330">
      <w:bodyDiv w:val="1"/>
      <w:marLeft w:val="0"/>
      <w:marRight w:val="0"/>
      <w:marTop w:val="0"/>
      <w:marBottom w:val="0"/>
      <w:divBdr>
        <w:top w:val="none" w:sz="0" w:space="0" w:color="auto"/>
        <w:left w:val="none" w:sz="0" w:space="0" w:color="auto"/>
        <w:bottom w:val="none" w:sz="0" w:space="0" w:color="auto"/>
        <w:right w:val="none" w:sz="0" w:space="0" w:color="auto"/>
      </w:divBdr>
    </w:div>
    <w:div w:id="1730567401">
      <w:bodyDiv w:val="1"/>
      <w:marLeft w:val="0"/>
      <w:marRight w:val="0"/>
      <w:marTop w:val="0"/>
      <w:marBottom w:val="0"/>
      <w:divBdr>
        <w:top w:val="none" w:sz="0" w:space="0" w:color="auto"/>
        <w:left w:val="none" w:sz="0" w:space="0" w:color="auto"/>
        <w:bottom w:val="none" w:sz="0" w:space="0" w:color="auto"/>
        <w:right w:val="none" w:sz="0" w:space="0" w:color="auto"/>
      </w:divBdr>
      <w:divsChild>
        <w:div w:id="1232960266">
          <w:marLeft w:val="0"/>
          <w:marRight w:val="0"/>
          <w:marTop w:val="0"/>
          <w:marBottom w:val="0"/>
          <w:divBdr>
            <w:top w:val="none" w:sz="0" w:space="0" w:color="auto"/>
            <w:left w:val="none" w:sz="0" w:space="0" w:color="auto"/>
            <w:bottom w:val="none" w:sz="0" w:space="0" w:color="auto"/>
            <w:right w:val="none" w:sz="0" w:space="0" w:color="auto"/>
          </w:divBdr>
          <w:divsChild>
            <w:div w:id="1986398687">
              <w:marLeft w:val="0"/>
              <w:marRight w:val="0"/>
              <w:marTop w:val="0"/>
              <w:marBottom w:val="0"/>
              <w:divBdr>
                <w:top w:val="none" w:sz="0" w:space="0" w:color="auto"/>
                <w:left w:val="none" w:sz="0" w:space="0" w:color="auto"/>
                <w:bottom w:val="none" w:sz="0" w:space="0" w:color="auto"/>
                <w:right w:val="none" w:sz="0" w:space="0" w:color="auto"/>
              </w:divBdr>
              <w:divsChild>
                <w:div w:id="1933466220">
                  <w:marLeft w:val="0"/>
                  <w:marRight w:val="0"/>
                  <w:marTop w:val="0"/>
                  <w:marBottom w:val="0"/>
                  <w:divBdr>
                    <w:top w:val="none" w:sz="0" w:space="0" w:color="auto"/>
                    <w:left w:val="none" w:sz="0" w:space="0" w:color="auto"/>
                    <w:bottom w:val="none" w:sz="0" w:space="0" w:color="auto"/>
                    <w:right w:val="none" w:sz="0" w:space="0" w:color="auto"/>
                  </w:divBdr>
                  <w:divsChild>
                    <w:div w:id="12073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6704">
      <w:bodyDiv w:val="1"/>
      <w:marLeft w:val="0"/>
      <w:marRight w:val="0"/>
      <w:marTop w:val="0"/>
      <w:marBottom w:val="0"/>
      <w:divBdr>
        <w:top w:val="none" w:sz="0" w:space="0" w:color="auto"/>
        <w:left w:val="none" w:sz="0" w:space="0" w:color="auto"/>
        <w:bottom w:val="none" w:sz="0" w:space="0" w:color="auto"/>
        <w:right w:val="none" w:sz="0" w:space="0" w:color="auto"/>
      </w:divBdr>
    </w:div>
    <w:div w:id="1756900272">
      <w:bodyDiv w:val="1"/>
      <w:marLeft w:val="0"/>
      <w:marRight w:val="0"/>
      <w:marTop w:val="0"/>
      <w:marBottom w:val="0"/>
      <w:divBdr>
        <w:top w:val="none" w:sz="0" w:space="0" w:color="auto"/>
        <w:left w:val="none" w:sz="0" w:space="0" w:color="auto"/>
        <w:bottom w:val="none" w:sz="0" w:space="0" w:color="auto"/>
        <w:right w:val="none" w:sz="0" w:space="0" w:color="auto"/>
      </w:divBdr>
    </w:div>
    <w:div w:id="1757748534">
      <w:bodyDiv w:val="1"/>
      <w:marLeft w:val="0"/>
      <w:marRight w:val="0"/>
      <w:marTop w:val="0"/>
      <w:marBottom w:val="0"/>
      <w:divBdr>
        <w:top w:val="none" w:sz="0" w:space="0" w:color="auto"/>
        <w:left w:val="none" w:sz="0" w:space="0" w:color="auto"/>
        <w:bottom w:val="none" w:sz="0" w:space="0" w:color="auto"/>
        <w:right w:val="none" w:sz="0" w:space="0" w:color="auto"/>
      </w:divBdr>
      <w:divsChild>
        <w:div w:id="1444419235">
          <w:marLeft w:val="0"/>
          <w:marRight w:val="0"/>
          <w:marTop w:val="0"/>
          <w:marBottom w:val="0"/>
          <w:divBdr>
            <w:top w:val="none" w:sz="0" w:space="0" w:color="auto"/>
            <w:left w:val="none" w:sz="0" w:space="0" w:color="auto"/>
            <w:bottom w:val="none" w:sz="0" w:space="0" w:color="auto"/>
            <w:right w:val="none" w:sz="0" w:space="0" w:color="auto"/>
          </w:divBdr>
          <w:divsChild>
            <w:div w:id="1279600938">
              <w:marLeft w:val="0"/>
              <w:marRight w:val="0"/>
              <w:marTop w:val="0"/>
              <w:marBottom w:val="0"/>
              <w:divBdr>
                <w:top w:val="none" w:sz="0" w:space="0" w:color="auto"/>
                <w:left w:val="none" w:sz="0" w:space="0" w:color="auto"/>
                <w:bottom w:val="none" w:sz="0" w:space="0" w:color="auto"/>
                <w:right w:val="none" w:sz="0" w:space="0" w:color="auto"/>
              </w:divBdr>
              <w:divsChild>
                <w:div w:id="2073691165">
                  <w:marLeft w:val="0"/>
                  <w:marRight w:val="0"/>
                  <w:marTop w:val="0"/>
                  <w:marBottom w:val="0"/>
                  <w:divBdr>
                    <w:top w:val="none" w:sz="0" w:space="0" w:color="auto"/>
                    <w:left w:val="none" w:sz="0" w:space="0" w:color="auto"/>
                    <w:bottom w:val="none" w:sz="0" w:space="0" w:color="auto"/>
                    <w:right w:val="none" w:sz="0" w:space="0" w:color="auto"/>
                  </w:divBdr>
                  <w:divsChild>
                    <w:div w:id="6435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74132">
      <w:bodyDiv w:val="1"/>
      <w:marLeft w:val="0"/>
      <w:marRight w:val="0"/>
      <w:marTop w:val="0"/>
      <w:marBottom w:val="0"/>
      <w:divBdr>
        <w:top w:val="none" w:sz="0" w:space="0" w:color="auto"/>
        <w:left w:val="none" w:sz="0" w:space="0" w:color="auto"/>
        <w:bottom w:val="none" w:sz="0" w:space="0" w:color="auto"/>
        <w:right w:val="none" w:sz="0" w:space="0" w:color="auto"/>
      </w:divBdr>
    </w:div>
    <w:div w:id="1762797332">
      <w:bodyDiv w:val="1"/>
      <w:marLeft w:val="0"/>
      <w:marRight w:val="0"/>
      <w:marTop w:val="0"/>
      <w:marBottom w:val="0"/>
      <w:divBdr>
        <w:top w:val="none" w:sz="0" w:space="0" w:color="auto"/>
        <w:left w:val="none" w:sz="0" w:space="0" w:color="auto"/>
        <w:bottom w:val="none" w:sz="0" w:space="0" w:color="auto"/>
        <w:right w:val="none" w:sz="0" w:space="0" w:color="auto"/>
      </w:divBdr>
      <w:divsChild>
        <w:div w:id="1439837223">
          <w:marLeft w:val="0"/>
          <w:marRight w:val="0"/>
          <w:marTop w:val="150"/>
          <w:marBottom w:val="270"/>
          <w:divBdr>
            <w:top w:val="none" w:sz="0" w:space="0" w:color="auto"/>
            <w:left w:val="none" w:sz="0" w:space="0" w:color="auto"/>
            <w:bottom w:val="none" w:sz="0" w:space="0" w:color="auto"/>
            <w:right w:val="none" w:sz="0" w:space="0" w:color="auto"/>
          </w:divBdr>
        </w:div>
      </w:divsChild>
    </w:div>
    <w:div w:id="1770664052">
      <w:bodyDiv w:val="1"/>
      <w:marLeft w:val="0"/>
      <w:marRight w:val="0"/>
      <w:marTop w:val="0"/>
      <w:marBottom w:val="0"/>
      <w:divBdr>
        <w:top w:val="none" w:sz="0" w:space="0" w:color="auto"/>
        <w:left w:val="none" w:sz="0" w:space="0" w:color="auto"/>
        <w:bottom w:val="none" w:sz="0" w:space="0" w:color="auto"/>
        <w:right w:val="none" w:sz="0" w:space="0" w:color="auto"/>
      </w:divBdr>
    </w:div>
    <w:div w:id="1780371506">
      <w:bodyDiv w:val="1"/>
      <w:marLeft w:val="0"/>
      <w:marRight w:val="0"/>
      <w:marTop w:val="0"/>
      <w:marBottom w:val="0"/>
      <w:divBdr>
        <w:top w:val="none" w:sz="0" w:space="0" w:color="auto"/>
        <w:left w:val="none" w:sz="0" w:space="0" w:color="auto"/>
        <w:bottom w:val="none" w:sz="0" w:space="0" w:color="auto"/>
        <w:right w:val="none" w:sz="0" w:space="0" w:color="auto"/>
      </w:divBdr>
      <w:divsChild>
        <w:div w:id="1066343432">
          <w:marLeft w:val="0"/>
          <w:marRight w:val="0"/>
          <w:marTop w:val="0"/>
          <w:marBottom w:val="0"/>
          <w:divBdr>
            <w:top w:val="none" w:sz="0" w:space="0" w:color="auto"/>
            <w:left w:val="none" w:sz="0" w:space="0" w:color="auto"/>
            <w:bottom w:val="none" w:sz="0" w:space="0" w:color="auto"/>
            <w:right w:val="none" w:sz="0" w:space="0" w:color="auto"/>
          </w:divBdr>
          <w:divsChild>
            <w:div w:id="1870486866">
              <w:marLeft w:val="0"/>
              <w:marRight w:val="0"/>
              <w:marTop w:val="0"/>
              <w:marBottom w:val="0"/>
              <w:divBdr>
                <w:top w:val="none" w:sz="0" w:space="0" w:color="auto"/>
                <w:left w:val="none" w:sz="0" w:space="0" w:color="auto"/>
                <w:bottom w:val="none" w:sz="0" w:space="0" w:color="auto"/>
                <w:right w:val="none" w:sz="0" w:space="0" w:color="auto"/>
              </w:divBdr>
              <w:divsChild>
                <w:div w:id="2052222743">
                  <w:marLeft w:val="0"/>
                  <w:marRight w:val="0"/>
                  <w:marTop w:val="0"/>
                  <w:marBottom w:val="0"/>
                  <w:divBdr>
                    <w:top w:val="none" w:sz="0" w:space="0" w:color="auto"/>
                    <w:left w:val="none" w:sz="0" w:space="0" w:color="auto"/>
                    <w:bottom w:val="none" w:sz="0" w:space="0" w:color="auto"/>
                    <w:right w:val="none" w:sz="0" w:space="0" w:color="auto"/>
                  </w:divBdr>
                  <w:divsChild>
                    <w:div w:id="17245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239655">
      <w:bodyDiv w:val="1"/>
      <w:marLeft w:val="0"/>
      <w:marRight w:val="0"/>
      <w:marTop w:val="0"/>
      <w:marBottom w:val="0"/>
      <w:divBdr>
        <w:top w:val="none" w:sz="0" w:space="0" w:color="auto"/>
        <w:left w:val="none" w:sz="0" w:space="0" w:color="auto"/>
        <w:bottom w:val="none" w:sz="0" w:space="0" w:color="auto"/>
        <w:right w:val="none" w:sz="0" w:space="0" w:color="auto"/>
      </w:divBdr>
    </w:div>
    <w:div w:id="1839538162">
      <w:bodyDiv w:val="1"/>
      <w:marLeft w:val="0"/>
      <w:marRight w:val="0"/>
      <w:marTop w:val="0"/>
      <w:marBottom w:val="0"/>
      <w:divBdr>
        <w:top w:val="none" w:sz="0" w:space="0" w:color="auto"/>
        <w:left w:val="none" w:sz="0" w:space="0" w:color="auto"/>
        <w:bottom w:val="none" w:sz="0" w:space="0" w:color="auto"/>
        <w:right w:val="none" w:sz="0" w:space="0" w:color="auto"/>
      </w:divBdr>
    </w:div>
    <w:div w:id="1898394841">
      <w:bodyDiv w:val="1"/>
      <w:marLeft w:val="0"/>
      <w:marRight w:val="0"/>
      <w:marTop w:val="0"/>
      <w:marBottom w:val="0"/>
      <w:divBdr>
        <w:top w:val="none" w:sz="0" w:space="0" w:color="auto"/>
        <w:left w:val="none" w:sz="0" w:space="0" w:color="auto"/>
        <w:bottom w:val="none" w:sz="0" w:space="0" w:color="auto"/>
        <w:right w:val="none" w:sz="0" w:space="0" w:color="auto"/>
      </w:divBdr>
    </w:div>
    <w:div w:id="1923025024">
      <w:bodyDiv w:val="1"/>
      <w:marLeft w:val="0"/>
      <w:marRight w:val="0"/>
      <w:marTop w:val="0"/>
      <w:marBottom w:val="0"/>
      <w:divBdr>
        <w:top w:val="none" w:sz="0" w:space="0" w:color="auto"/>
        <w:left w:val="none" w:sz="0" w:space="0" w:color="auto"/>
        <w:bottom w:val="none" w:sz="0" w:space="0" w:color="auto"/>
        <w:right w:val="none" w:sz="0" w:space="0" w:color="auto"/>
      </w:divBdr>
    </w:div>
    <w:div w:id="1941639975">
      <w:bodyDiv w:val="1"/>
      <w:marLeft w:val="0"/>
      <w:marRight w:val="0"/>
      <w:marTop w:val="0"/>
      <w:marBottom w:val="0"/>
      <w:divBdr>
        <w:top w:val="none" w:sz="0" w:space="0" w:color="auto"/>
        <w:left w:val="none" w:sz="0" w:space="0" w:color="auto"/>
        <w:bottom w:val="none" w:sz="0" w:space="0" w:color="auto"/>
        <w:right w:val="none" w:sz="0" w:space="0" w:color="auto"/>
      </w:divBdr>
    </w:div>
    <w:div w:id="2036734407">
      <w:bodyDiv w:val="1"/>
      <w:marLeft w:val="0"/>
      <w:marRight w:val="0"/>
      <w:marTop w:val="0"/>
      <w:marBottom w:val="0"/>
      <w:divBdr>
        <w:top w:val="none" w:sz="0" w:space="0" w:color="auto"/>
        <w:left w:val="none" w:sz="0" w:space="0" w:color="auto"/>
        <w:bottom w:val="none" w:sz="0" w:space="0" w:color="auto"/>
        <w:right w:val="none" w:sz="0" w:space="0" w:color="auto"/>
      </w:divBdr>
    </w:div>
    <w:div w:id="2037727474">
      <w:bodyDiv w:val="1"/>
      <w:marLeft w:val="0"/>
      <w:marRight w:val="0"/>
      <w:marTop w:val="0"/>
      <w:marBottom w:val="0"/>
      <w:divBdr>
        <w:top w:val="none" w:sz="0" w:space="0" w:color="auto"/>
        <w:left w:val="none" w:sz="0" w:space="0" w:color="auto"/>
        <w:bottom w:val="none" w:sz="0" w:space="0" w:color="auto"/>
        <w:right w:val="none" w:sz="0" w:space="0" w:color="auto"/>
      </w:divBdr>
    </w:div>
    <w:div w:id="2057774059">
      <w:bodyDiv w:val="1"/>
      <w:marLeft w:val="0"/>
      <w:marRight w:val="0"/>
      <w:marTop w:val="0"/>
      <w:marBottom w:val="0"/>
      <w:divBdr>
        <w:top w:val="none" w:sz="0" w:space="0" w:color="auto"/>
        <w:left w:val="none" w:sz="0" w:space="0" w:color="auto"/>
        <w:bottom w:val="none" w:sz="0" w:space="0" w:color="auto"/>
        <w:right w:val="none" w:sz="0" w:space="0" w:color="auto"/>
      </w:divBdr>
      <w:divsChild>
        <w:div w:id="580141160">
          <w:marLeft w:val="0"/>
          <w:marRight w:val="0"/>
          <w:marTop w:val="150"/>
          <w:marBottom w:val="270"/>
          <w:divBdr>
            <w:top w:val="none" w:sz="0" w:space="0" w:color="auto"/>
            <w:left w:val="none" w:sz="0" w:space="0" w:color="auto"/>
            <w:bottom w:val="none" w:sz="0" w:space="0" w:color="auto"/>
            <w:right w:val="none" w:sz="0" w:space="0" w:color="auto"/>
          </w:divBdr>
        </w:div>
      </w:divsChild>
    </w:div>
    <w:div w:id="2136635969">
      <w:bodyDiv w:val="1"/>
      <w:marLeft w:val="0"/>
      <w:marRight w:val="0"/>
      <w:marTop w:val="0"/>
      <w:marBottom w:val="0"/>
      <w:divBdr>
        <w:top w:val="none" w:sz="0" w:space="0" w:color="auto"/>
        <w:left w:val="none" w:sz="0" w:space="0" w:color="auto"/>
        <w:bottom w:val="none" w:sz="0" w:space="0" w:color="auto"/>
        <w:right w:val="none" w:sz="0" w:space="0" w:color="auto"/>
      </w:divBdr>
      <w:divsChild>
        <w:div w:id="453062783">
          <w:marLeft w:val="0"/>
          <w:marRight w:val="0"/>
          <w:marTop w:val="0"/>
          <w:marBottom w:val="0"/>
          <w:divBdr>
            <w:top w:val="none" w:sz="0" w:space="0" w:color="auto"/>
            <w:left w:val="none" w:sz="0" w:space="0" w:color="auto"/>
            <w:bottom w:val="none" w:sz="0" w:space="0" w:color="auto"/>
            <w:right w:val="none" w:sz="0" w:space="0" w:color="auto"/>
          </w:divBdr>
          <w:divsChild>
            <w:div w:id="2005891982">
              <w:marLeft w:val="0"/>
              <w:marRight w:val="0"/>
              <w:marTop w:val="0"/>
              <w:marBottom w:val="0"/>
              <w:divBdr>
                <w:top w:val="none" w:sz="0" w:space="0" w:color="auto"/>
                <w:left w:val="none" w:sz="0" w:space="0" w:color="auto"/>
                <w:bottom w:val="none" w:sz="0" w:space="0" w:color="auto"/>
                <w:right w:val="none" w:sz="0" w:space="0" w:color="auto"/>
              </w:divBdr>
              <w:divsChild>
                <w:div w:id="954486682">
                  <w:marLeft w:val="0"/>
                  <w:marRight w:val="0"/>
                  <w:marTop w:val="0"/>
                  <w:marBottom w:val="0"/>
                  <w:divBdr>
                    <w:top w:val="none" w:sz="0" w:space="0" w:color="auto"/>
                    <w:left w:val="none" w:sz="0" w:space="0" w:color="auto"/>
                    <w:bottom w:val="none" w:sz="0" w:space="0" w:color="auto"/>
                    <w:right w:val="none" w:sz="0" w:space="0" w:color="auto"/>
                  </w:divBdr>
                  <w:divsChild>
                    <w:div w:id="59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olsanitario.gob.e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684F974-58CC-314D-845C-607804389CDF}">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17E611E-AD70-5647-A468-C01878377739}">
  <we:reference id="wa104379279" version="2.1.0.0" store="en-US" storeType="OMEX"/>
  <we:alternateReferences>
    <we:reference id="wa104379279" version="2.1.0.0" store="WA10437927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DB85-BC42-4FE7-AF77-63BA74CA5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3088</Words>
  <Characters>16984</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Lucía Flores</cp:lastModifiedBy>
  <cp:revision>2</cp:revision>
  <dcterms:created xsi:type="dcterms:W3CDTF">2023-08-16T15:49:00Z</dcterms:created>
  <dcterms:modified xsi:type="dcterms:W3CDTF">2023-08-16T15:49:00Z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c8bea6bb-79d0-3ca9-955a-b998b384da4b</vt:lpwstr>
  </property>
  <property fmtid="{D5CDD505-2E9C-101B-9397-08002B2CF9AE}" pid="24" name="Mendeley Citation Style_1">
    <vt:lpwstr>http://www.zotero.org/styles/vancouver</vt:lpwstr>
  </property>
</Properties>
</file>