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D2CB0" w14:textId="77777777" w:rsidR="004E6F15" w:rsidRDefault="004E6F15" w:rsidP="004E6F15">
      <w:pPr>
        <w:jc w:val="both"/>
        <w:rPr>
          <w:b/>
        </w:rPr>
      </w:pPr>
    </w:p>
    <w:p w14:paraId="39681D5A" w14:textId="77777777" w:rsidR="004E6F15" w:rsidRDefault="004E6F15" w:rsidP="004E6F15">
      <w:pPr>
        <w:jc w:val="both"/>
        <w:rPr>
          <w:b/>
        </w:rPr>
      </w:pPr>
      <w:r w:rsidRPr="002C5EFE">
        <w:rPr>
          <w:b/>
        </w:rPr>
        <w:t>Solicitud de evaluación del protocolo de investigación observacional</w:t>
      </w:r>
      <w:r>
        <w:rPr>
          <w:b/>
        </w:rPr>
        <w:t xml:space="preserve"> y/o de intervención</w:t>
      </w:r>
      <w:r w:rsidRPr="002C5EFE">
        <w:rPr>
          <w:b/>
        </w:rPr>
        <w:t xml:space="preserve"> en seres humanos</w:t>
      </w:r>
    </w:p>
    <w:p w14:paraId="6A3ACF1F" w14:textId="77777777" w:rsidR="004E6F15" w:rsidRPr="002C5EFE" w:rsidRDefault="004E6F15" w:rsidP="004E6F15">
      <w:pPr>
        <w:jc w:val="both"/>
        <w:rPr>
          <w:b/>
        </w:rPr>
      </w:pPr>
    </w:p>
    <w:p w14:paraId="6D28D8C3" w14:textId="77777777" w:rsidR="004E6F15" w:rsidRPr="00AA7BCB" w:rsidRDefault="004E6F15" w:rsidP="004E6F15">
      <w:pPr>
        <w:pStyle w:val="western"/>
        <w:spacing w:before="0" w:after="0" w:line="276" w:lineRule="auto"/>
        <w:jc w:val="both"/>
        <w:rPr>
          <w:rFonts w:ascii="Times New Roman" w:hAnsi="Times New Roman"/>
        </w:rPr>
      </w:pPr>
      <w:r w:rsidRPr="00AA7BCB">
        <w:rPr>
          <w:rFonts w:ascii="Times New Roman" w:hAnsi="Times New Roman"/>
          <w:b/>
          <w:bCs/>
          <w:lang w:val="es-ES"/>
        </w:rPr>
        <w:t>Profesión</w:t>
      </w:r>
    </w:p>
    <w:p w14:paraId="53109E62" w14:textId="77777777" w:rsidR="004E6F15" w:rsidRPr="00AA7BCB" w:rsidRDefault="004E6F15" w:rsidP="004E6F15">
      <w:pPr>
        <w:pStyle w:val="western"/>
        <w:spacing w:before="0" w:after="0" w:line="276" w:lineRule="auto"/>
        <w:jc w:val="both"/>
        <w:rPr>
          <w:rFonts w:ascii="Times New Roman" w:hAnsi="Times New Roman"/>
        </w:rPr>
      </w:pPr>
      <w:r w:rsidRPr="00AA7BCB">
        <w:rPr>
          <w:rFonts w:ascii="Times New Roman" w:hAnsi="Times New Roman"/>
          <w:b/>
          <w:bCs/>
          <w:lang w:val="es-ES"/>
        </w:rPr>
        <w:t>Nombres y apellidos</w:t>
      </w:r>
    </w:p>
    <w:p w14:paraId="3F990505" w14:textId="77777777" w:rsidR="004E6F15" w:rsidRPr="002C5EFE" w:rsidRDefault="004E6F15" w:rsidP="004E6F15">
      <w:pPr>
        <w:pStyle w:val="western"/>
        <w:spacing w:before="0" w:after="0" w:line="276" w:lineRule="auto"/>
        <w:jc w:val="both"/>
        <w:rPr>
          <w:rFonts w:ascii="Times New Roman" w:hAnsi="Times New Roman"/>
        </w:rPr>
      </w:pPr>
      <w:r w:rsidRPr="00AA7BCB">
        <w:rPr>
          <w:rFonts w:ascii="Times New Roman" w:hAnsi="Times New Roman"/>
          <w:b/>
          <w:bCs/>
          <w:lang w:val="es-ES"/>
        </w:rPr>
        <w:t>PRESIDENTE/A DEL COMITÉ DE ÉTICA DE INVESTIGACIÓN EN SERES HUMANOS DE (CEISH-</w:t>
      </w:r>
      <w:r w:rsidRPr="002C5EFE">
        <w:rPr>
          <w:rFonts w:ascii="Times New Roman" w:hAnsi="Times New Roman"/>
          <w:b/>
          <w:bCs/>
          <w:lang w:val="es-ES"/>
        </w:rPr>
        <w:t>XXX)</w:t>
      </w:r>
    </w:p>
    <w:p w14:paraId="6C626E79" w14:textId="77777777" w:rsidR="004E6F15" w:rsidRPr="002C5EFE" w:rsidRDefault="004E6F15" w:rsidP="004E6F15">
      <w:pPr>
        <w:pStyle w:val="western"/>
        <w:spacing w:before="0" w:after="0" w:line="276" w:lineRule="auto"/>
        <w:jc w:val="both"/>
        <w:rPr>
          <w:rFonts w:ascii="Times New Roman" w:hAnsi="Times New Roman"/>
        </w:rPr>
      </w:pPr>
      <w:proofErr w:type="gramStart"/>
      <w:r w:rsidRPr="002C5EFE">
        <w:rPr>
          <w:rFonts w:ascii="Times New Roman" w:hAnsi="Times New Roman"/>
          <w:b/>
          <w:bCs/>
          <w:lang w:val="es-ES"/>
        </w:rPr>
        <w:t>Presente.-</w:t>
      </w:r>
      <w:proofErr w:type="gramEnd"/>
    </w:p>
    <w:p w14:paraId="17351A1C" w14:textId="77777777" w:rsidR="004E6F15" w:rsidRPr="002C5EFE" w:rsidRDefault="004E6F15" w:rsidP="004E6F15">
      <w:pPr>
        <w:pStyle w:val="Prrafodelista2"/>
        <w:spacing w:before="280" w:after="280" w:line="276" w:lineRule="auto"/>
        <w:ind w:left="0"/>
        <w:contextualSpacing w:val="0"/>
        <w:jc w:val="both"/>
        <w:rPr>
          <w:rFonts w:ascii="Times New Roman" w:hAnsi="Times New Roman" w:cs="Times New Roman"/>
        </w:rPr>
      </w:pPr>
      <w:r w:rsidRPr="002C5EFE">
        <w:rPr>
          <w:rFonts w:ascii="Times New Roman" w:hAnsi="Times New Roman" w:cs="Times New Roman"/>
          <w:b/>
          <w:bCs/>
        </w:rPr>
        <w:t xml:space="preserve">Asunto: </w:t>
      </w:r>
      <w:r w:rsidRPr="002C5EFE">
        <w:rPr>
          <w:rFonts w:ascii="Times New Roman" w:hAnsi="Times New Roman" w:cs="Times New Roman"/>
        </w:rPr>
        <w:t>Solicitud de evaluación de</w:t>
      </w:r>
      <w:r>
        <w:rPr>
          <w:rFonts w:ascii="Times New Roman" w:hAnsi="Times New Roman" w:cs="Times New Roman"/>
        </w:rPr>
        <w:t>l</w:t>
      </w:r>
      <w:r w:rsidRPr="002C5EFE">
        <w:rPr>
          <w:rFonts w:ascii="Times New Roman" w:hAnsi="Times New Roman" w:cs="Times New Roman"/>
        </w:rPr>
        <w:t xml:space="preserve"> protocolo de</w:t>
      </w:r>
      <w:r w:rsidRPr="002C5EFE">
        <w:rPr>
          <w:rFonts w:ascii="Times New Roman" w:eastAsia="Times New Roman" w:hAnsi="Times New Roman" w:cs="Times New Roman"/>
          <w:lang w:eastAsia="es-ES"/>
        </w:rPr>
        <w:t xml:space="preserve"> Investigación Observacional o de Intervención</w:t>
      </w:r>
      <w:r w:rsidRPr="002C5EFE">
        <w:rPr>
          <w:rFonts w:ascii="Times New Roman" w:hAnsi="Times New Roman" w:cs="Times New Roman"/>
        </w:rPr>
        <w:t>: “</w:t>
      </w:r>
      <w:r w:rsidRPr="002C5EFE">
        <w:rPr>
          <w:rFonts w:ascii="Times New Roman" w:hAnsi="Times New Roman" w:cs="Times New Roman"/>
          <w:b/>
          <w:bCs/>
          <w:i/>
          <w:iCs/>
        </w:rPr>
        <w:t>TÍTULO</w:t>
      </w:r>
      <w:r w:rsidRPr="002C5EFE">
        <w:rPr>
          <w:rFonts w:ascii="Times New Roman" w:hAnsi="Times New Roman" w:cs="Times New Roman"/>
          <w:b/>
          <w:bCs/>
        </w:rPr>
        <w:t>”</w:t>
      </w:r>
    </w:p>
    <w:p w14:paraId="6B376B47" w14:textId="77777777" w:rsidR="004E6F15" w:rsidRPr="002C5EFE" w:rsidRDefault="004E6F15" w:rsidP="004E6F15">
      <w:pPr>
        <w:pStyle w:val="western"/>
        <w:spacing w:before="240" w:after="198" w:line="276" w:lineRule="auto"/>
        <w:contextualSpacing/>
        <w:jc w:val="both"/>
        <w:rPr>
          <w:rFonts w:ascii="Times New Roman" w:hAnsi="Times New Roman"/>
        </w:rPr>
      </w:pPr>
      <w:r w:rsidRPr="002C5EFE">
        <w:rPr>
          <w:rFonts w:ascii="Times New Roman" w:hAnsi="Times New Roman"/>
          <w:lang w:val="es-ES"/>
        </w:rPr>
        <w:t>De mi consideración:</w:t>
      </w:r>
    </w:p>
    <w:p w14:paraId="481B6B18" w14:textId="77777777" w:rsidR="004E6F15" w:rsidRPr="002C5EFE" w:rsidRDefault="004E6F15" w:rsidP="004E6F15">
      <w:pPr>
        <w:pStyle w:val="Prrafodelista"/>
        <w:ind w:left="0"/>
        <w:jc w:val="both"/>
        <w:rPr>
          <w:b/>
          <w:i/>
          <w:iCs/>
        </w:rPr>
      </w:pPr>
      <w:r w:rsidRPr="002C5EFE">
        <w:t xml:space="preserve">Por medio de la presente, solicito analizar la información anexa, referente a la Investigación Observacional o de Intervención </w:t>
      </w:r>
      <w:r w:rsidRPr="002C5EFE">
        <w:rPr>
          <w:b/>
          <w:bCs/>
        </w:rPr>
        <w:t>(“</w:t>
      </w:r>
      <w:r w:rsidRPr="002C5EFE">
        <w:rPr>
          <w:b/>
          <w:i/>
          <w:iCs/>
        </w:rPr>
        <w:t>TÍTULO COMPLETO DE LA INVESTIGACIÓN COMO SE COLOCA EN EL “FORMULARIO PARA LA PRESENTACIÓN DE PROTOCOLOS DE INVESTIGACIONES OBSERVACIONALES O DE INTERVENCIÓN”)</w:t>
      </w:r>
      <w:r w:rsidRPr="002C5EFE">
        <w:t>,</w:t>
      </w:r>
      <w:r w:rsidRPr="002C5EFE">
        <w:rPr>
          <w:b/>
        </w:rPr>
        <w:t xml:space="preserve"> </w:t>
      </w:r>
      <w:r w:rsidRPr="002C5EFE">
        <w:t xml:space="preserve">a fin de autorizar el protocolo de esta investigación. </w:t>
      </w:r>
    </w:p>
    <w:p w14:paraId="5EE84B90" w14:textId="77777777" w:rsidR="004E6F15" w:rsidRPr="002C5EFE" w:rsidRDefault="004E6F15" w:rsidP="004E6F15">
      <w:pPr>
        <w:pStyle w:val="NormalWeb"/>
        <w:spacing w:before="0" w:after="198" w:line="276" w:lineRule="auto"/>
        <w:jc w:val="both"/>
      </w:pPr>
      <w:r w:rsidRPr="002C5EFE">
        <w:rPr>
          <w:sz w:val="22"/>
          <w:szCs w:val="22"/>
        </w:rPr>
        <w:t xml:space="preserve">Se adjuntan los siguientes documentos: </w:t>
      </w:r>
    </w:p>
    <w:p w14:paraId="10A7B6F8" w14:textId="77777777" w:rsidR="004E6F15" w:rsidRPr="002C5EFE" w:rsidRDefault="004E6F15" w:rsidP="004E6F15">
      <w:pPr>
        <w:pStyle w:val="NormalWeb"/>
        <w:numPr>
          <w:ilvl w:val="0"/>
          <w:numId w:val="28"/>
        </w:numPr>
        <w:suppressAutoHyphens/>
        <w:spacing w:before="278" w:beforeAutospacing="0" w:after="0" w:afterAutospacing="0"/>
        <w:jc w:val="both"/>
        <w:rPr>
          <w:sz w:val="22"/>
          <w:szCs w:val="22"/>
        </w:rPr>
      </w:pPr>
      <w:r w:rsidRPr="002C5EFE">
        <w:rPr>
          <w:sz w:val="22"/>
          <w:szCs w:val="22"/>
        </w:rPr>
        <w:t>Formulario COMPLETO para la presentación de protocolos de investigaciones observacionales o de intervención (en línea / físico).</w:t>
      </w:r>
    </w:p>
    <w:p w14:paraId="0D2311E7" w14:textId="77777777" w:rsidR="004E6F15" w:rsidRPr="002C5EFE" w:rsidRDefault="004E6F15" w:rsidP="004E6F15">
      <w:pPr>
        <w:pStyle w:val="NormalWeb"/>
        <w:numPr>
          <w:ilvl w:val="0"/>
          <w:numId w:val="28"/>
        </w:numPr>
        <w:suppressAutoHyphens/>
        <w:spacing w:before="0" w:beforeAutospacing="0" w:after="0" w:afterAutospacing="0"/>
        <w:jc w:val="both"/>
        <w:rPr>
          <w:sz w:val="22"/>
          <w:szCs w:val="22"/>
        </w:rPr>
      </w:pPr>
      <w:r w:rsidRPr="002C5EFE">
        <w:rPr>
          <w:sz w:val="22"/>
          <w:szCs w:val="22"/>
        </w:rPr>
        <w:t>Formatos de consentimiento informado</w:t>
      </w:r>
      <w:r>
        <w:rPr>
          <w:sz w:val="22"/>
          <w:szCs w:val="22"/>
        </w:rPr>
        <w:t xml:space="preserve"> amplio o específico</w:t>
      </w:r>
      <w:r w:rsidRPr="002C5EFE">
        <w:rPr>
          <w:sz w:val="22"/>
          <w:szCs w:val="22"/>
        </w:rPr>
        <w:t xml:space="preserve"> y/o asentimiento informado (si aplica).</w:t>
      </w:r>
    </w:p>
    <w:p w14:paraId="15727B2D" w14:textId="77777777" w:rsidR="004E6F15" w:rsidRPr="002C5EFE" w:rsidRDefault="004E6F15" w:rsidP="004E6F15">
      <w:pPr>
        <w:pStyle w:val="NormalWeb"/>
        <w:numPr>
          <w:ilvl w:val="0"/>
          <w:numId w:val="28"/>
        </w:numPr>
        <w:suppressAutoHyphens/>
        <w:spacing w:before="0" w:beforeAutospacing="0" w:after="0" w:afterAutospacing="0"/>
        <w:jc w:val="both"/>
        <w:rPr>
          <w:sz w:val="22"/>
          <w:szCs w:val="22"/>
        </w:rPr>
      </w:pPr>
      <w:r w:rsidRPr="002C5EFE">
        <w:rPr>
          <w:sz w:val="22"/>
          <w:szCs w:val="22"/>
        </w:rPr>
        <w:t>Todos los instrumentos de evaluación a ser utilizados en la investigación (entrevistas, encuestas, instrucciones escritas, manuales, guías, entre otros).</w:t>
      </w:r>
    </w:p>
    <w:p w14:paraId="63EC1FEC" w14:textId="77777777" w:rsidR="004E6F15" w:rsidRPr="002C5EFE" w:rsidRDefault="004E6F15" w:rsidP="004E6F15">
      <w:pPr>
        <w:pStyle w:val="NormalWeb"/>
        <w:numPr>
          <w:ilvl w:val="0"/>
          <w:numId w:val="28"/>
        </w:numPr>
        <w:suppressAutoHyphens/>
        <w:spacing w:before="0" w:beforeAutospacing="0" w:after="0" w:afterAutospacing="0"/>
        <w:jc w:val="both"/>
        <w:rPr>
          <w:sz w:val="22"/>
          <w:szCs w:val="22"/>
        </w:rPr>
      </w:pPr>
      <w:r w:rsidRPr="002C5EFE">
        <w:rPr>
          <w:sz w:val="22"/>
          <w:szCs w:val="22"/>
        </w:rPr>
        <w:t>Declaratoria de compromiso de confidencialidad firmado por TODOS los investigadores que formaran parte de la investigación (si aplica).</w:t>
      </w:r>
    </w:p>
    <w:p w14:paraId="749191E0" w14:textId="77777777" w:rsidR="004E6F15" w:rsidRPr="002C5EFE" w:rsidRDefault="004E6F15" w:rsidP="004E6F15">
      <w:pPr>
        <w:pStyle w:val="NormalWeb"/>
        <w:numPr>
          <w:ilvl w:val="0"/>
          <w:numId w:val="28"/>
        </w:numPr>
        <w:suppressAutoHyphens/>
        <w:spacing w:before="0" w:beforeAutospacing="0" w:after="0" w:afterAutospacing="0"/>
        <w:jc w:val="both"/>
        <w:rPr>
          <w:sz w:val="22"/>
          <w:szCs w:val="22"/>
        </w:rPr>
      </w:pPr>
      <w:r w:rsidRPr="002C5EFE">
        <w:rPr>
          <w:sz w:val="22"/>
          <w:szCs w:val="22"/>
        </w:rPr>
        <w:t>Cartas en las que se declare si existe o no conflicto de interés firmadas por TODOS los investigadores que formaran parte de la investigación (si aplica).</w:t>
      </w:r>
    </w:p>
    <w:p w14:paraId="0F9622DB" w14:textId="77777777" w:rsidR="004E6F15" w:rsidRPr="002C5EFE" w:rsidRDefault="004E6F15" w:rsidP="004E6F15">
      <w:pPr>
        <w:pStyle w:val="NormalWeb"/>
        <w:suppressAutoHyphens/>
        <w:spacing w:before="0" w:beforeAutospacing="0" w:after="0" w:afterAutospacing="0"/>
        <w:ind w:left="720"/>
        <w:jc w:val="both"/>
        <w:rPr>
          <w:sz w:val="22"/>
          <w:szCs w:val="22"/>
        </w:rPr>
      </w:pPr>
    </w:p>
    <w:p w14:paraId="0DC3F55E" w14:textId="77777777" w:rsidR="004E6F15" w:rsidRPr="002C5EFE" w:rsidRDefault="004E6F15" w:rsidP="004E6F15">
      <w:pPr>
        <w:pStyle w:val="western"/>
        <w:spacing w:before="0" w:after="198" w:line="276" w:lineRule="auto"/>
        <w:jc w:val="both"/>
        <w:rPr>
          <w:rFonts w:ascii="Times New Roman" w:hAnsi="Times New Roman"/>
        </w:rPr>
      </w:pPr>
      <w:r w:rsidRPr="002C5EFE">
        <w:rPr>
          <w:rFonts w:ascii="Times New Roman" w:hAnsi="Times New Roman"/>
          <w:lang w:val="es-ES"/>
        </w:rPr>
        <w:t xml:space="preserve">Para lo cual declaro que la investigación propuesta no se encuentra en proceso de ejecución y la misma dará inicio una vez que se cuente con la autorización pertinente. </w:t>
      </w:r>
    </w:p>
    <w:p w14:paraId="31A8C767" w14:textId="77777777" w:rsidR="004E6F15" w:rsidRPr="002C5EFE" w:rsidRDefault="004E6F15" w:rsidP="004E6F15">
      <w:pPr>
        <w:pStyle w:val="western"/>
        <w:spacing w:before="0" w:after="198" w:line="276" w:lineRule="auto"/>
        <w:jc w:val="both"/>
        <w:rPr>
          <w:rFonts w:ascii="Times New Roman" w:hAnsi="Times New Roman"/>
        </w:rPr>
      </w:pPr>
      <w:r w:rsidRPr="002C5EFE">
        <w:rPr>
          <w:rFonts w:ascii="Times New Roman" w:hAnsi="Times New Roman"/>
          <w:lang w:val="es-ES"/>
        </w:rPr>
        <w:t>Atentamente,</w:t>
      </w:r>
    </w:p>
    <w:p w14:paraId="32F6935C" w14:textId="77777777" w:rsidR="004E6F15" w:rsidRPr="002C5EFE" w:rsidRDefault="004E6F15" w:rsidP="004E6F15">
      <w:pPr>
        <w:pStyle w:val="western"/>
        <w:spacing w:before="0" w:after="0" w:line="276" w:lineRule="auto"/>
        <w:jc w:val="both"/>
        <w:rPr>
          <w:rFonts w:ascii="Times New Roman" w:hAnsi="Times New Roman"/>
          <w:lang w:val="es-ES"/>
        </w:rPr>
      </w:pPr>
    </w:p>
    <w:p w14:paraId="387FFB33" w14:textId="77777777" w:rsidR="004E6F15" w:rsidRPr="002C5EFE" w:rsidRDefault="004E6F15" w:rsidP="004E6F15">
      <w:pPr>
        <w:pStyle w:val="western"/>
        <w:spacing w:before="0" w:after="0" w:line="276" w:lineRule="auto"/>
        <w:jc w:val="both"/>
        <w:rPr>
          <w:rFonts w:ascii="Times New Roman" w:hAnsi="Times New Roman"/>
        </w:rPr>
      </w:pPr>
      <w:r w:rsidRPr="002C5EFE">
        <w:rPr>
          <w:rFonts w:ascii="Times New Roman" w:hAnsi="Times New Roman"/>
          <w:b/>
          <w:bCs/>
          <w:lang w:val="es-ES"/>
        </w:rPr>
        <w:t>FIRMA</w:t>
      </w:r>
    </w:p>
    <w:p w14:paraId="20D4B802" w14:textId="77777777" w:rsidR="004E6F15" w:rsidRPr="002C5EFE" w:rsidRDefault="004E6F15" w:rsidP="004E6F15">
      <w:pPr>
        <w:pStyle w:val="western"/>
        <w:spacing w:before="0" w:after="0" w:line="276" w:lineRule="auto"/>
        <w:jc w:val="both"/>
        <w:rPr>
          <w:rFonts w:ascii="Times New Roman" w:hAnsi="Times New Roman"/>
        </w:rPr>
      </w:pPr>
      <w:r w:rsidRPr="002C5EFE">
        <w:rPr>
          <w:rFonts w:ascii="Times New Roman" w:hAnsi="Times New Roman"/>
          <w:b/>
          <w:bCs/>
          <w:lang w:val="es-ES"/>
        </w:rPr>
        <w:t>NOMBRE DEL</w:t>
      </w:r>
      <w:r w:rsidRPr="002C5EFE">
        <w:rPr>
          <w:rFonts w:ascii="Times New Roman" w:hAnsi="Times New Roman"/>
          <w:lang w:val="es-ES"/>
        </w:rPr>
        <w:t xml:space="preserve"> </w:t>
      </w:r>
      <w:r w:rsidRPr="002C5EFE">
        <w:rPr>
          <w:rFonts w:ascii="Times New Roman" w:hAnsi="Times New Roman"/>
          <w:b/>
          <w:bCs/>
          <w:lang w:val="es-ES"/>
        </w:rPr>
        <w:t>INVESTIGADOR PRINCIPAL</w:t>
      </w:r>
      <w:r w:rsidRPr="002C5EFE">
        <w:rPr>
          <w:rFonts w:ascii="Times New Roman" w:hAnsi="Times New Roman"/>
          <w:lang w:val="es-ES"/>
        </w:rPr>
        <w:t xml:space="preserve"> </w:t>
      </w:r>
      <w:r w:rsidRPr="002C5EFE">
        <w:rPr>
          <w:rFonts w:ascii="Times New Roman" w:hAnsi="Times New Roman"/>
          <w:b/>
          <w:bCs/>
          <w:lang w:val="es-ES"/>
        </w:rPr>
        <w:t>DE LA INVESTIGACIÓN</w:t>
      </w:r>
    </w:p>
    <w:p w14:paraId="1BA3EE75" w14:textId="77777777" w:rsidR="004E6F15" w:rsidRPr="002C5EFE" w:rsidRDefault="004E6F15" w:rsidP="004E6F15">
      <w:pPr>
        <w:pStyle w:val="western"/>
        <w:spacing w:before="0" w:after="0" w:line="276" w:lineRule="auto"/>
        <w:jc w:val="both"/>
        <w:rPr>
          <w:rFonts w:ascii="Times New Roman" w:hAnsi="Times New Roman"/>
        </w:rPr>
      </w:pPr>
      <w:r w:rsidRPr="002C5EFE">
        <w:rPr>
          <w:rFonts w:ascii="Times New Roman" w:hAnsi="Times New Roman"/>
          <w:b/>
          <w:bCs/>
          <w:lang w:val="es-ES"/>
        </w:rPr>
        <w:t>CARGO</w:t>
      </w:r>
    </w:p>
    <w:p w14:paraId="7AFFCE26" w14:textId="77777777" w:rsidR="004E6F15" w:rsidRPr="002C5EFE" w:rsidRDefault="004E6F15" w:rsidP="004E6F15">
      <w:pPr>
        <w:pStyle w:val="western"/>
        <w:spacing w:before="0" w:after="0" w:line="276" w:lineRule="auto"/>
        <w:jc w:val="both"/>
        <w:rPr>
          <w:rFonts w:ascii="Times New Roman" w:hAnsi="Times New Roman"/>
          <w:b/>
          <w:bCs/>
          <w:lang w:val="es-ES"/>
        </w:rPr>
      </w:pPr>
      <w:r w:rsidRPr="002C5EFE">
        <w:rPr>
          <w:rFonts w:ascii="Times New Roman" w:hAnsi="Times New Roman"/>
          <w:b/>
          <w:bCs/>
          <w:lang w:val="es-ES"/>
        </w:rPr>
        <w:t>NÚMERO DE CÉDULA DE CIUDADANÍA O PASAPORTE</w:t>
      </w:r>
    </w:p>
    <w:p w14:paraId="35B518BF" w14:textId="3A496F41" w:rsidR="00B63167" w:rsidRPr="00B63167" w:rsidRDefault="004E6F15" w:rsidP="005F7A4D">
      <w:pPr>
        <w:pStyle w:val="western"/>
        <w:spacing w:before="0" w:after="0" w:line="276" w:lineRule="auto"/>
        <w:jc w:val="both"/>
        <w:rPr>
          <w:rFonts w:asciiTheme="majorHAnsi" w:hAnsiTheme="majorHAnsi"/>
          <w:b/>
        </w:rPr>
      </w:pPr>
      <w:r w:rsidRPr="002C5EFE">
        <w:rPr>
          <w:rFonts w:ascii="Times New Roman" w:hAnsi="Times New Roman"/>
          <w:b/>
          <w:bCs/>
          <w:lang w:val="es-ES"/>
        </w:rPr>
        <w:t>CORREO ELECTRÓNICO</w:t>
      </w:r>
    </w:p>
    <w:p w14:paraId="63557A29" w14:textId="613C596C" w:rsidR="00B63167" w:rsidRPr="00B63167" w:rsidRDefault="00B63167" w:rsidP="00B63167">
      <w:pPr>
        <w:jc w:val="center"/>
        <w:rPr>
          <w:rFonts w:asciiTheme="majorHAnsi" w:hAnsiTheme="majorHAnsi"/>
          <w:b/>
        </w:rPr>
      </w:pPr>
    </w:p>
    <w:sectPr w:rsidR="00B63167" w:rsidRPr="00B63167" w:rsidSect="0085767A">
      <w:headerReference w:type="default" r:id="rId8"/>
      <w:pgSz w:w="11900" w:h="16840"/>
      <w:pgMar w:top="1417" w:right="1694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9B39F" w14:textId="77777777" w:rsidR="00A27817" w:rsidRDefault="00A27817" w:rsidP="00E53818">
      <w:r>
        <w:separator/>
      </w:r>
    </w:p>
  </w:endnote>
  <w:endnote w:type="continuationSeparator" w:id="0">
    <w:p w14:paraId="5831DED3" w14:textId="77777777" w:rsidR="00A27817" w:rsidRDefault="00A27817" w:rsidP="00E53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Lucida Sans"/>
    <w:charset w:val="00"/>
    <w:family w:val="auto"/>
    <w:pitch w:val="variable"/>
    <w:sig w:usb0="00000000" w:usb1="5000A1FF" w:usb2="00000000" w:usb3="00000000" w:csb0="000001BF" w:csb1="00000000"/>
  </w:font>
  <w:font w:name="WenQuanYi Micro Hei">
    <w:altName w:val="Microsoft YaHei"/>
    <w:charset w:val="86"/>
    <w:family w:val="auto"/>
    <w:pitch w:val="default"/>
    <w:sig w:usb0="00000000" w:usb1="6BDFFCFB" w:usb2="00800036" w:usb3="00000000" w:csb0="603E019F" w:csb1="DFD70000"/>
  </w:font>
  <w:font w:name="Lohit Devanagari">
    <w:altName w:val="Arial"/>
    <w:charset w:val="00"/>
    <w:family w:val="auto"/>
    <w:pitch w:val="default"/>
    <w:sig w:usb0="00000003" w:usb1="00002042" w:usb2="00000000" w:usb3="00000000" w:csb0="00000001" w:csb1="00000000"/>
  </w:font>
  <w:font w:name="font679, Calib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283">
    <w:altName w:val="Times New Roman"/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5A000" w14:textId="77777777" w:rsidR="00A27817" w:rsidRDefault="00A27817" w:rsidP="00E53818">
      <w:r>
        <w:separator/>
      </w:r>
    </w:p>
  </w:footnote>
  <w:footnote w:type="continuationSeparator" w:id="0">
    <w:p w14:paraId="68DD6B1E" w14:textId="77777777" w:rsidR="00A27817" w:rsidRDefault="00A27817" w:rsidP="00E538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294C4" w14:textId="77777777" w:rsidR="00EF5ECD" w:rsidRDefault="00EF5ECD" w:rsidP="00E53818">
    <w:pPr>
      <w:pStyle w:val="Encabezado"/>
      <w:ind w:firstLine="708"/>
      <w:rPr>
        <w:rFonts w:ascii="Arial" w:hAnsi="Arial"/>
      </w:rPr>
    </w:pPr>
    <w:r>
      <w:rPr>
        <w:rFonts w:ascii="Arial" w:hAnsi="Arial"/>
        <w:noProof/>
        <w:lang w:val="es-EC" w:eastAsia="es-EC"/>
      </w:rPr>
      <w:drawing>
        <wp:anchor distT="0" distB="0" distL="114300" distR="114300" simplePos="0" relativeHeight="251661312" behindDoc="1" locked="0" layoutInCell="1" allowOverlap="1" wp14:anchorId="45A2E66E" wp14:editId="156ED7AA">
          <wp:simplePos x="0" y="0"/>
          <wp:positionH relativeFrom="column">
            <wp:posOffset>-914400</wp:posOffset>
          </wp:positionH>
          <wp:positionV relativeFrom="paragraph">
            <wp:posOffset>-511175</wp:posOffset>
          </wp:positionV>
          <wp:extent cx="7580630" cy="10735472"/>
          <wp:effectExtent l="0" t="0" r="0" b="8890"/>
          <wp:wrapNone/>
          <wp:docPr id="32" name="Imagen 1" descr="Macintosh HD:Users:dircom:Desktop:Diseño de presentación_GOBIERNO_ENCUENTRO:HOJA_MEMBRETADA_GOBIERNO_ENCUENTROS.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ircom:Desktop:Diseño de presentación_GOBIERNO_ENCUENTRO:HOJA_MEMBRETADA_GOBIERNO_ENCUENTROS.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0630" cy="107354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01E7D7" w14:textId="72813E0B" w:rsidR="00EF5ECD" w:rsidRDefault="00EF5ECD" w:rsidP="00E53818">
    <w:pPr>
      <w:pStyle w:val="Encabezado"/>
      <w:ind w:firstLine="708"/>
      <w:rPr>
        <w:rFonts w:ascii="Arial" w:hAnsi="Arial"/>
      </w:rPr>
    </w:pPr>
  </w:p>
  <w:p w14:paraId="6227E544" w14:textId="63362F1E" w:rsidR="00EF5ECD" w:rsidRDefault="00EF5ECD" w:rsidP="00E53818">
    <w:pPr>
      <w:pStyle w:val="Encabezado"/>
      <w:ind w:firstLine="708"/>
      <w:rPr>
        <w:rFonts w:ascii="Arial" w:hAnsi="Arial"/>
      </w:rPr>
    </w:pP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8545618" wp14:editId="39632377">
              <wp:simplePos x="0" y="0"/>
              <wp:positionH relativeFrom="column">
                <wp:posOffset>1745192</wp:posOffset>
              </wp:positionH>
              <wp:positionV relativeFrom="paragraph">
                <wp:posOffset>60960</wp:posOffset>
              </wp:positionV>
              <wp:extent cx="4334510" cy="429260"/>
              <wp:effectExtent l="0" t="0" r="0" b="0"/>
              <wp:wrapSquare wrapText="bothSides"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34510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2AFC15C2" w14:textId="77777777" w:rsidR="00EF5ECD" w:rsidRPr="00DC2F96" w:rsidRDefault="00EF5ECD" w:rsidP="00136BED">
                          <w:pPr>
                            <w:pStyle w:val="Encabezado"/>
                            <w:snapToGrid w:val="0"/>
                            <w:ind w:hanging="284"/>
                            <w:jc w:val="right"/>
                            <w:rPr>
                              <w:rFonts w:ascii="Arial" w:hAnsi="Arial"/>
                              <w:b/>
                              <w:bCs/>
                              <w:color w:val="1A3563"/>
                              <w:sz w:val="18"/>
                              <w:szCs w:val="18"/>
                            </w:rPr>
                          </w:pPr>
                          <w:r w:rsidRPr="00DC2F96">
                            <w:rPr>
                              <w:rFonts w:ascii="Arial" w:hAnsi="Arial"/>
                              <w:b/>
                              <w:bCs/>
                              <w:color w:val="1A3563"/>
                              <w:sz w:val="18"/>
                              <w:szCs w:val="18"/>
                            </w:rPr>
                            <w:t>Coordinación General de Desarrollo Estratégico en Salud</w:t>
                          </w:r>
                        </w:p>
                        <w:p w14:paraId="23DB7A49" w14:textId="77777777" w:rsidR="00EF5ECD" w:rsidRPr="00DC2F96" w:rsidRDefault="00EF5ECD" w:rsidP="00136BED">
                          <w:pPr>
                            <w:pStyle w:val="Encabezado"/>
                            <w:snapToGrid w:val="0"/>
                            <w:ind w:hanging="284"/>
                            <w:jc w:val="right"/>
                            <w:rPr>
                              <w:rFonts w:ascii="Arial" w:hAnsi="Arial"/>
                              <w:b/>
                              <w:bCs/>
                              <w:color w:val="1A3563"/>
                              <w:sz w:val="18"/>
                              <w:szCs w:val="18"/>
                            </w:rPr>
                          </w:pPr>
                          <w:r w:rsidRPr="00DC2F96">
                            <w:rPr>
                              <w:rFonts w:ascii="Arial" w:hAnsi="Arial"/>
                              <w:b/>
                              <w:bCs/>
                              <w:color w:val="1A3563"/>
                              <w:sz w:val="18"/>
                              <w:szCs w:val="18"/>
                            </w:rPr>
                            <w:t>Dirección Nacional de Inteligencia de la Salud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54561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137.4pt;margin-top:4.8pt;width:341.3pt;height:3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" filled="f" stroked="f">
              <v:textbox>
                <w:txbxContent>
                  <w:p w14:paraId="2AFC15C2" w14:textId="77777777" w:rsidR="00F34EEF" w:rsidRPr="00DC2F96" w:rsidRDefault="00F34EEF" w:rsidP="00136BED">
                    <w:pPr>
                      <w:pStyle w:val="Encabezado"/>
                      <w:snapToGrid w:val="0"/>
                      <w:ind w:hanging="284"/>
                      <w:jc w:val="right"/>
                      <w:rPr>
                        <w:rFonts w:ascii="Arial" w:hAnsi="Arial"/>
                        <w:b/>
                        <w:bCs/>
                        <w:color w:val="1A3563"/>
                        <w:sz w:val="18"/>
                        <w:szCs w:val="18"/>
                      </w:rPr>
                    </w:pPr>
                    <w:r w:rsidRPr="00DC2F96">
                      <w:rPr>
                        <w:rFonts w:ascii="Arial" w:hAnsi="Arial"/>
                        <w:b/>
                        <w:bCs/>
                        <w:color w:val="1A3563"/>
                        <w:sz w:val="18"/>
                        <w:szCs w:val="18"/>
                      </w:rPr>
                      <w:t>Coordinación General de Desarrollo Estratégico en Salud</w:t>
                    </w:r>
                  </w:p>
                  <w:p w14:paraId="23DB7A49" w14:textId="77777777" w:rsidR="00F34EEF" w:rsidRPr="00DC2F96" w:rsidRDefault="00F34EEF" w:rsidP="00136BED">
                    <w:pPr>
                      <w:pStyle w:val="Encabezado"/>
                      <w:snapToGrid w:val="0"/>
                      <w:ind w:hanging="284"/>
                      <w:jc w:val="right"/>
                      <w:rPr>
                        <w:rFonts w:ascii="Arial" w:hAnsi="Arial"/>
                        <w:b/>
                        <w:bCs/>
                        <w:color w:val="1A3563"/>
                        <w:sz w:val="18"/>
                        <w:szCs w:val="18"/>
                      </w:rPr>
                    </w:pPr>
                    <w:r w:rsidRPr="00DC2F96">
                      <w:rPr>
                        <w:rFonts w:ascii="Arial" w:hAnsi="Arial"/>
                        <w:b/>
                        <w:bCs/>
                        <w:color w:val="1A3563"/>
                        <w:sz w:val="18"/>
                        <w:szCs w:val="18"/>
                      </w:rPr>
                      <w:t>Dirección Nacional de Inteligencia de la Salud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2F934A74" w14:textId="77777777" w:rsidR="00EF5ECD" w:rsidRDefault="00EF5ECD" w:rsidP="00E53818">
    <w:pPr>
      <w:pStyle w:val="Encabezado"/>
      <w:ind w:firstLine="708"/>
      <w:rPr>
        <w:rFonts w:ascii="Arial" w:hAnsi="Arial"/>
      </w:rPr>
    </w:pPr>
  </w:p>
  <w:p w14:paraId="409C1B6F" w14:textId="77777777" w:rsidR="00EF5ECD" w:rsidRDefault="00EF5EC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/>
        <w:color w:val="999999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Calibri" w:hAnsi="Calibri" w:cs="Calibri"/>
        <w:b/>
        <w:sz w:val="20"/>
        <w:szCs w:val="20"/>
        <w:lang w:val="es-ES" w:eastAsia="es-EC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Calibri" w:eastAsia="Times New Roman" w:hAnsi="Calibri" w:cs="Calibri" w:hint="default"/>
        <w:b/>
        <w:bCs/>
        <w:i/>
        <w:sz w:val="20"/>
        <w:szCs w:val="20"/>
        <w:highlight w:val="yellow"/>
        <w:lang w:val="es-ES" w:eastAsia="es-ES_tradn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3" w15:restartNumberingAfterBreak="0">
    <w:nsid w:val="00000006"/>
    <w:multiLevelType w:val="singleLevel"/>
    <w:tmpl w:val="088A03D0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/>
        <w:iCs/>
        <w:color w:val="808080"/>
        <w:sz w:val="20"/>
        <w:szCs w:val="20"/>
      </w:rPr>
    </w:lvl>
  </w:abstractNum>
  <w:abstractNum w:abstractNumId="4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/>
        <w:color w:val="808080"/>
      </w:rPr>
    </w:lvl>
  </w:abstractNum>
  <w:abstractNum w:abstractNumId="5" w15:restartNumberingAfterBreak="0">
    <w:nsid w:val="00E86B89"/>
    <w:multiLevelType w:val="hybridMultilevel"/>
    <w:tmpl w:val="E1E6C83E"/>
    <w:lvl w:ilvl="0" w:tplc="A3604D10">
      <w:start w:val="8"/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02EA6ED1"/>
    <w:multiLevelType w:val="hybridMultilevel"/>
    <w:tmpl w:val="3FDC45E0"/>
    <w:lvl w:ilvl="0" w:tplc="C7940B8A">
      <w:start w:val="1"/>
      <w:numFmt w:val="bullet"/>
      <w:lvlText w:val="-"/>
      <w:lvlJc w:val="left"/>
      <w:pPr>
        <w:ind w:left="766" w:hanging="360"/>
      </w:pPr>
      <w:rPr>
        <w:rFonts w:ascii="Calibri" w:eastAsia="Arial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7" w15:restartNumberingAfterBreak="0">
    <w:nsid w:val="07D17F7D"/>
    <w:multiLevelType w:val="hybridMultilevel"/>
    <w:tmpl w:val="80385B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0A7A7E"/>
    <w:multiLevelType w:val="hybridMultilevel"/>
    <w:tmpl w:val="A37C6C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2439A"/>
    <w:multiLevelType w:val="multilevel"/>
    <w:tmpl w:val="70667B66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111752FD"/>
    <w:multiLevelType w:val="hybridMultilevel"/>
    <w:tmpl w:val="DE0AD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01619D"/>
    <w:multiLevelType w:val="hybridMultilevel"/>
    <w:tmpl w:val="44EEBAEA"/>
    <w:lvl w:ilvl="0" w:tplc="3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D55AFF"/>
    <w:multiLevelType w:val="hybridMultilevel"/>
    <w:tmpl w:val="5218B3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134D56"/>
    <w:multiLevelType w:val="multilevel"/>
    <w:tmpl w:val="2252F44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80808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B25B32"/>
    <w:multiLevelType w:val="multilevel"/>
    <w:tmpl w:val="A9641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  <w:color w:val="80808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55661D"/>
    <w:multiLevelType w:val="hybridMultilevel"/>
    <w:tmpl w:val="848A2A46"/>
    <w:lvl w:ilvl="0" w:tplc="300A0015">
      <w:start w:val="1"/>
      <w:numFmt w:val="upperLetter"/>
      <w:lvlText w:val="%1."/>
      <w:lvlJc w:val="left"/>
      <w:pPr>
        <w:ind w:left="360" w:hanging="360"/>
      </w:p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7AC00A9"/>
    <w:multiLevelType w:val="hybridMultilevel"/>
    <w:tmpl w:val="FB3CECC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80F655E"/>
    <w:multiLevelType w:val="hybridMultilevel"/>
    <w:tmpl w:val="FC58517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FF7371"/>
    <w:multiLevelType w:val="hybridMultilevel"/>
    <w:tmpl w:val="1564E9A2"/>
    <w:lvl w:ilvl="0" w:tplc="C7940B8A">
      <w:start w:val="1"/>
      <w:numFmt w:val="bullet"/>
      <w:lvlText w:val="-"/>
      <w:lvlJc w:val="left"/>
      <w:pPr>
        <w:ind w:left="1068" w:hanging="360"/>
      </w:pPr>
      <w:rPr>
        <w:rFonts w:ascii="Calibri" w:eastAsia="Arial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E0D2C39"/>
    <w:multiLevelType w:val="hybridMultilevel"/>
    <w:tmpl w:val="235E28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AA4F62"/>
    <w:multiLevelType w:val="multilevel"/>
    <w:tmpl w:val="D7A8E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0808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224F87"/>
    <w:multiLevelType w:val="multilevel"/>
    <w:tmpl w:val="7BDC41E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808080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820871"/>
    <w:multiLevelType w:val="hybridMultilevel"/>
    <w:tmpl w:val="7D967FDC"/>
    <w:lvl w:ilvl="0" w:tplc="11C2B174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3" w15:restartNumberingAfterBreak="0">
    <w:nsid w:val="4D19037D"/>
    <w:multiLevelType w:val="hybridMultilevel"/>
    <w:tmpl w:val="4C944B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3B6985"/>
    <w:multiLevelType w:val="hybridMultilevel"/>
    <w:tmpl w:val="CFE4EB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9D04CC"/>
    <w:multiLevelType w:val="multilevel"/>
    <w:tmpl w:val="6CE2936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74A47B29"/>
    <w:multiLevelType w:val="hybridMultilevel"/>
    <w:tmpl w:val="C258532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E3160F7"/>
    <w:multiLevelType w:val="hybridMultilevel"/>
    <w:tmpl w:val="6EA4120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A1360A"/>
    <w:multiLevelType w:val="multilevel"/>
    <w:tmpl w:val="4B2E86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  <w:b/>
        <w:i/>
        <w:color w:val="808080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282006385">
    <w:abstractNumId w:val="1"/>
  </w:num>
  <w:num w:numId="2" w16cid:durableId="232470380">
    <w:abstractNumId w:val="5"/>
  </w:num>
  <w:num w:numId="3" w16cid:durableId="613170901">
    <w:abstractNumId w:val="9"/>
  </w:num>
  <w:num w:numId="4" w16cid:durableId="1315642002">
    <w:abstractNumId w:val="25"/>
  </w:num>
  <w:num w:numId="5" w16cid:durableId="1732659237">
    <w:abstractNumId w:val="17"/>
  </w:num>
  <w:num w:numId="6" w16cid:durableId="680353984">
    <w:abstractNumId w:val="22"/>
  </w:num>
  <w:num w:numId="7" w16cid:durableId="1224409660">
    <w:abstractNumId w:val="16"/>
  </w:num>
  <w:num w:numId="8" w16cid:durableId="1684473177">
    <w:abstractNumId w:val="6"/>
  </w:num>
  <w:num w:numId="9" w16cid:durableId="1666006006">
    <w:abstractNumId w:val="18"/>
  </w:num>
  <w:num w:numId="10" w16cid:durableId="64687590">
    <w:abstractNumId w:val="24"/>
  </w:num>
  <w:num w:numId="11" w16cid:durableId="105002823">
    <w:abstractNumId w:val="7"/>
  </w:num>
  <w:num w:numId="12" w16cid:durableId="588582881">
    <w:abstractNumId w:val="19"/>
  </w:num>
  <w:num w:numId="13" w16cid:durableId="1978677872">
    <w:abstractNumId w:val="23"/>
  </w:num>
  <w:num w:numId="14" w16cid:durableId="1471554295">
    <w:abstractNumId w:val="3"/>
  </w:num>
  <w:num w:numId="15" w16cid:durableId="966665355">
    <w:abstractNumId w:val="2"/>
  </w:num>
  <w:num w:numId="16" w16cid:durableId="1563248116">
    <w:abstractNumId w:val="4"/>
  </w:num>
  <w:num w:numId="17" w16cid:durableId="432633975">
    <w:abstractNumId w:val="26"/>
  </w:num>
  <w:num w:numId="18" w16cid:durableId="1894388573">
    <w:abstractNumId w:val="12"/>
  </w:num>
  <w:num w:numId="19" w16cid:durableId="1336688136">
    <w:abstractNumId w:val="27"/>
  </w:num>
  <w:num w:numId="20" w16cid:durableId="734427827">
    <w:abstractNumId w:val="14"/>
  </w:num>
  <w:num w:numId="21" w16cid:durableId="1909460894">
    <w:abstractNumId w:val="21"/>
  </w:num>
  <w:num w:numId="22" w16cid:durableId="2076974683">
    <w:abstractNumId w:val="13"/>
  </w:num>
  <w:num w:numId="23" w16cid:durableId="1240673085">
    <w:abstractNumId w:val="20"/>
  </w:num>
  <w:num w:numId="24" w16cid:durableId="1214274080">
    <w:abstractNumId w:val="28"/>
  </w:num>
  <w:num w:numId="25" w16cid:durableId="1164858254">
    <w:abstractNumId w:val="15"/>
  </w:num>
  <w:num w:numId="26" w16cid:durableId="981887804">
    <w:abstractNumId w:val="11"/>
  </w:num>
  <w:num w:numId="27" w16cid:durableId="384184930">
    <w:abstractNumId w:val="8"/>
  </w:num>
  <w:num w:numId="28" w16cid:durableId="1318455747">
    <w:abstractNumId w:val="0"/>
  </w:num>
  <w:num w:numId="29" w16cid:durableId="824399784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5DC"/>
    <w:rsid w:val="000040E5"/>
    <w:rsid w:val="00004744"/>
    <w:rsid w:val="000100D2"/>
    <w:rsid w:val="000107C1"/>
    <w:rsid w:val="00015323"/>
    <w:rsid w:val="00015EF4"/>
    <w:rsid w:val="00021981"/>
    <w:rsid w:val="00041178"/>
    <w:rsid w:val="00045DBA"/>
    <w:rsid w:val="00045EF2"/>
    <w:rsid w:val="000461F0"/>
    <w:rsid w:val="000545FE"/>
    <w:rsid w:val="000558D1"/>
    <w:rsid w:val="00061E52"/>
    <w:rsid w:val="00067730"/>
    <w:rsid w:val="000711B9"/>
    <w:rsid w:val="00072235"/>
    <w:rsid w:val="0007661D"/>
    <w:rsid w:val="00081873"/>
    <w:rsid w:val="00082814"/>
    <w:rsid w:val="00090D86"/>
    <w:rsid w:val="0009691F"/>
    <w:rsid w:val="000B0916"/>
    <w:rsid w:val="000B241A"/>
    <w:rsid w:val="000B54B6"/>
    <w:rsid w:val="000C5BC4"/>
    <w:rsid w:val="000E2261"/>
    <w:rsid w:val="000E3F8F"/>
    <w:rsid w:val="000F23A6"/>
    <w:rsid w:val="000F28CF"/>
    <w:rsid w:val="001032F8"/>
    <w:rsid w:val="0011063D"/>
    <w:rsid w:val="00121761"/>
    <w:rsid w:val="00136BED"/>
    <w:rsid w:val="001422E0"/>
    <w:rsid w:val="00152E79"/>
    <w:rsid w:val="001561A4"/>
    <w:rsid w:val="0016342D"/>
    <w:rsid w:val="00164FF8"/>
    <w:rsid w:val="00167E78"/>
    <w:rsid w:val="001779EC"/>
    <w:rsid w:val="00180A57"/>
    <w:rsid w:val="001A1E1E"/>
    <w:rsid w:val="001C0C20"/>
    <w:rsid w:val="001F0A77"/>
    <w:rsid w:val="00211F98"/>
    <w:rsid w:val="0022277A"/>
    <w:rsid w:val="002273D3"/>
    <w:rsid w:val="00232DE2"/>
    <w:rsid w:val="00234314"/>
    <w:rsid w:val="00243CA4"/>
    <w:rsid w:val="00250033"/>
    <w:rsid w:val="00254BBB"/>
    <w:rsid w:val="002634B4"/>
    <w:rsid w:val="00263924"/>
    <w:rsid w:val="00267DA6"/>
    <w:rsid w:val="002739EE"/>
    <w:rsid w:val="002756BB"/>
    <w:rsid w:val="00295D5E"/>
    <w:rsid w:val="002A1D95"/>
    <w:rsid w:val="002C06F0"/>
    <w:rsid w:val="002C2430"/>
    <w:rsid w:val="002C39C1"/>
    <w:rsid w:val="002D6B96"/>
    <w:rsid w:val="002D77A3"/>
    <w:rsid w:val="002E2157"/>
    <w:rsid w:val="002F07C3"/>
    <w:rsid w:val="002F6C6A"/>
    <w:rsid w:val="0030200B"/>
    <w:rsid w:val="00321DE0"/>
    <w:rsid w:val="00332C08"/>
    <w:rsid w:val="00332F86"/>
    <w:rsid w:val="003379FB"/>
    <w:rsid w:val="00343BE7"/>
    <w:rsid w:val="003469EE"/>
    <w:rsid w:val="0036166D"/>
    <w:rsid w:val="00366DBC"/>
    <w:rsid w:val="00367DC4"/>
    <w:rsid w:val="00371BE9"/>
    <w:rsid w:val="00373424"/>
    <w:rsid w:val="00382F20"/>
    <w:rsid w:val="003A1BFB"/>
    <w:rsid w:val="003A3EA5"/>
    <w:rsid w:val="003A7FC8"/>
    <w:rsid w:val="003B32A9"/>
    <w:rsid w:val="003B4D27"/>
    <w:rsid w:val="003D0C36"/>
    <w:rsid w:val="003E28A2"/>
    <w:rsid w:val="00401BD3"/>
    <w:rsid w:val="00404B14"/>
    <w:rsid w:val="00405D8D"/>
    <w:rsid w:val="0040623F"/>
    <w:rsid w:val="00415C19"/>
    <w:rsid w:val="00430D96"/>
    <w:rsid w:val="0047047D"/>
    <w:rsid w:val="00482D13"/>
    <w:rsid w:val="004A1470"/>
    <w:rsid w:val="004A28CB"/>
    <w:rsid w:val="004B2362"/>
    <w:rsid w:val="004B6A7E"/>
    <w:rsid w:val="004C01BF"/>
    <w:rsid w:val="004C608D"/>
    <w:rsid w:val="004E18DC"/>
    <w:rsid w:val="004E3B6C"/>
    <w:rsid w:val="004E6F15"/>
    <w:rsid w:val="004F5DC2"/>
    <w:rsid w:val="005032C3"/>
    <w:rsid w:val="00503DE4"/>
    <w:rsid w:val="00507382"/>
    <w:rsid w:val="00522A5A"/>
    <w:rsid w:val="00546581"/>
    <w:rsid w:val="005600C2"/>
    <w:rsid w:val="005624A8"/>
    <w:rsid w:val="0056630A"/>
    <w:rsid w:val="00585F31"/>
    <w:rsid w:val="0059273A"/>
    <w:rsid w:val="00595C4F"/>
    <w:rsid w:val="005B0961"/>
    <w:rsid w:val="005C4935"/>
    <w:rsid w:val="005D0EA1"/>
    <w:rsid w:val="005E5633"/>
    <w:rsid w:val="005F7A4D"/>
    <w:rsid w:val="006025D2"/>
    <w:rsid w:val="006113BE"/>
    <w:rsid w:val="00627E57"/>
    <w:rsid w:val="00643241"/>
    <w:rsid w:val="00645B91"/>
    <w:rsid w:val="0068519E"/>
    <w:rsid w:val="006A2441"/>
    <w:rsid w:val="006C659B"/>
    <w:rsid w:val="006C6A82"/>
    <w:rsid w:val="006C792C"/>
    <w:rsid w:val="006D2131"/>
    <w:rsid w:val="006D6710"/>
    <w:rsid w:val="006D6AE1"/>
    <w:rsid w:val="006F5A80"/>
    <w:rsid w:val="00703FB3"/>
    <w:rsid w:val="00747D31"/>
    <w:rsid w:val="00755C8E"/>
    <w:rsid w:val="00770FF9"/>
    <w:rsid w:val="00771B3B"/>
    <w:rsid w:val="00774F71"/>
    <w:rsid w:val="00786826"/>
    <w:rsid w:val="00796F17"/>
    <w:rsid w:val="007A1549"/>
    <w:rsid w:val="007B31C8"/>
    <w:rsid w:val="007C07DD"/>
    <w:rsid w:val="007C3AB9"/>
    <w:rsid w:val="007F537D"/>
    <w:rsid w:val="00801C12"/>
    <w:rsid w:val="00803074"/>
    <w:rsid w:val="00811A1D"/>
    <w:rsid w:val="0081308F"/>
    <w:rsid w:val="00813336"/>
    <w:rsid w:val="008246C5"/>
    <w:rsid w:val="00834DA7"/>
    <w:rsid w:val="00851562"/>
    <w:rsid w:val="0085767A"/>
    <w:rsid w:val="008614A0"/>
    <w:rsid w:val="008775E3"/>
    <w:rsid w:val="00880131"/>
    <w:rsid w:val="00892B9A"/>
    <w:rsid w:val="008A23B1"/>
    <w:rsid w:val="008A5137"/>
    <w:rsid w:val="008A6ABE"/>
    <w:rsid w:val="008B0889"/>
    <w:rsid w:val="008B0CE8"/>
    <w:rsid w:val="008C143F"/>
    <w:rsid w:val="008E0640"/>
    <w:rsid w:val="008F0E0E"/>
    <w:rsid w:val="008F1A5E"/>
    <w:rsid w:val="008F4A9F"/>
    <w:rsid w:val="0090314A"/>
    <w:rsid w:val="00913E48"/>
    <w:rsid w:val="00914664"/>
    <w:rsid w:val="00934CF1"/>
    <w:rsid w:val="009370B9"/>
    <w:rsid w:val="009376D9"/>
    <w:rsid w:val="00946CDD"/>
    <w:rsid w:val="00950842"/>
    <w:rsid w:val="009668CB"/>
    <w:rsid w:val="00973027"/>
    <w:rsid w:val="00975A41"/>
    <w:rsid w:val="00977478"/>
    <w:rsid w:val="00985A24"/>
    <w:rsid w:val="00993AC3"/>
    <w:rsid w:val="00995B8E"/>
    <w:rsid w:val="009A0E34"/>
    <w:rsid w:val="009C2304"/>
    <w:rsid w:val="009C2487"/>
    <w:rsid w:val="009D351A"/>
    <w:rsid w:val="009E35DC"/>
    <w:rsid w:val="009F33DA"/>
    <w:rsid w:val="009F4D55"/>
    <w:rsid w:val="00A11B26"/>
    <w:rsid w:val="00A27817"/>
    <w:rsid w:val="00A57A25"/>
    <w:rsid w:val="00A66584"/>
    <w:rsid w:val="00A67C1F"/>
    <w:rsid w:val="00A750F1"/>
    <w:rsid w:val="00A77C04"/>
    <w:rsid w:val="00A85805"/>
    <w:rsid w:val="00A9212A"/>
    <w:rsid w:val="00AA45C7"/>
    <w:rsid w:val="00AC3284"/>
    <w:rsid w:val="00AC55A1"/>
    <w:rsid w:val="00AC7908"/>
    <w:rsid w:val="00AD401D"/>
    <w:rsid w:val="00AE0AEF"/>
    <w:rsid w:val="00AE215E"/>
    <w:rsid w:val="00AE7A13"/>
    <w:rsid w:val="00B00A88"/>
    <w:rsid w:val="00B073B8"/>
    <w:rsid w:val="00B25E42"/>
    <w:rsid w:val="00B3093D"/>
    <w:rsid w:val="00B327F7"/>
    <w:rsid w:val="00B34861"/>
    <w:rsid w:val="00B63167"/>
    <w:rsid w:val="00B71511"/>
    <w:rsid w:val="00B84CD1"/>
    <w:rsid w:val="00B9433F"/>
    <w:rsid w:val="00B950D4"/>
    <w:rsid w:val="00BA79E5"/>
    <w:rsid w:val="00BC7ABB"/>
    <w:rsid w:val="00BC7DC2"/>
    <w:rsid w:val="00BD54D3"/>
    <w:rsid w:val="00BF1540"/>
    <w:rsid w:val="00BF28F2"/>
    <w:rsid w:val="00BF6487"/>
    <w:rsid w:val="00C04C3B"/>
    <w:rsid w:val="00C14C64"/>
    <w:rsid w:val="00C14F0A"/>
    <w:rsid w:val="00C2641D"/>
    <w:rsid w:val="00C41F87"/>
    <w:rsid w:val="00C610DE"/>
    <w:rsid w:val="00C7113C"/>
    <w:rsid w:val="00C754B3"/>
    <w:rsid w:val="00C847EC"/>
    <w:rsid w:val="00C85F31"/>
    <w:rsid w:val="00C94B0D"/>
    <w:rsid w:val="00CA1689"/>
    <w:rsid w:val="00CA24F4"/>
    <w:rsid w:val="00CB19BB"/>
    <w:rsid w:val="00CC1428"/>
    <w:rsid w:val="00CC1EB6"/>
    <w:rsid w:val="00CC356C"/>
    <w:rsid w:val="00CC6D37"/>
    <w:rsid w:val="00CD5AC4"/>
    <w:rsid w:val="00CD75F2"/>
    <w:rsid w:val="00D06D73"/>
    <w:rsid w:val="00D1415B"/>
    <w:rsid w:val="00D16E56"/>
    <w:rsid w:val="00D25DB8"/>
    <w:rsid w:val="00D31023"/>
    <w:rsid w:val="00D43484"/>
    <w:rsid w:val="00D47830"/>
    <w:rsid w:val="00D62EB0"/>
    <w:rsid w:val="00D8575E"/>
    <w:rsid w:val="00D911BF"/>
    <w:rsid w:val="00DA753B"/>
    <w:rsid w:val="00DC2F96"/>
    <w:rsid w:val="00DC6F78"/>
    <w:rsid w:val="00DD3105"/>
    <w:rsid w:val="00DE03C3"/>
    <w:rsid w:val="00DE615D"/>
    <w:rsid w:val="00DF335A"/>
    <w:rsid w:val="00DF65AA"/>
    <w:rsid w:val="00E03FBA"/>
    <w:rsid w:val="00E04CE9"/>
    <w:rsid w:val="00E0545F"/>
    <w:rsid w:val="00E162B4"/>
    <w:rsid w:val="00E2335D"/>
    <w:rsid w:val="00E27C31"/>
    <w:rsid w:val="00E40CE5"/>
    <w:rsid w:val="00E4311E"/>
    <w:rsid w:val="00E43256"/>
    <w:rsid w:val="00E53818"/>
    <w:rsid w:val="00E611CA"/>
    <w:rsid w:val="00E630A2"/>
    <w:rsid w:val="00E64E36"/>
    <w:rsid w:val="00E7138B"/>
    <w:rsid w:val="00E82572"/>
    <w:rsid w:val="00E91D57"/>
    <w:rsid w:val="00E92958"/>
    <w:rsid w:val="00EA0A29"/>
    <w:rsid w:val="00EB1E6A"/>
    <w:rsid w:val="00EB3F1D"/>
    <w:rsid w:val="00ED3F8C"/>
    <w:rsid w:val="00EF5215"/>
    <w:rsid w:val="00EF581F"/>
    <w:rsid w:val="00EF5ECD"/>
    <w:rsid w:val="00EF64BE"/>
    <w:rsid w:val="00F0394E"/>
    <w:rsid w:val="00F34EEF"/>
    <w:rsid w:val="00F57384"/>
    <w:rsid w:val="00F70B91"/>
    <w:rsid w:val="00F81433"/>
    <w:rsid w:val="00F82544"/>
    <w:rsid w:val="00FB795B"/>
    <w:rsid w:val="00FD47AF"/>
    <w:rsid w:val="00FE04E0"/>
    <w:rsid w:val="00FE372B"/>
    <w:rsid w:val="00FF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78951B"/>
  <w14:defaultImageDpi w14:val="300"/>
  <w15:docId w15:val="{F02D26CD-6744-984C-8965-FE8D77E96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4" w:uiPriority="44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A5E"/>
    <w:rPr>
      <w:rFonts w:ascii="Times New Roman" w:eastAsia="Times New Roman" w:hAnsi="Times New Roman" w:cs="Times New Roman"/>
      <w:lang w:val="es-ES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643241"/>
    <w:pPr>
      <w:keepNext/>
      <w:keepLines/>
      <w:spacing w:before="240" w:line="276" w:lineRule="auto"/>
      <w:outlineLvl w:val="0"/>
    </w:pPr>
    <w:rPr>
      <w:rFonts w:ascii="Calibri" w:eastAsia="MS Gothic" w:hAnsi="Calibri" w:cs="Calibri"/>
      <w:color w:val="365F9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4324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link w:val="Ttulo3Car"/>
    <w:uiPriority w:val="9"/>
    <w:qFormat/>
    <w:rsid w:val="00643241"/>
    <w:pPr>
      <w:spacing w:before="100" w:beforeAutospacing="1" w:after="100" w:afterAutospacing="1"/>
      <w:outlineLvl w:val="2"/>
    </w:pPr>
    <w:rPr>
      <w:b/>
      <w:bCs/>
      <w:sz w:val="27"/>
      <w:szCs w:val="27"/>
      <w:lang w:eastAsia="es-EC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E35D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nhideWhenUsed/>
    <w:qFormat/>
    <w:rsid w:val="00E53818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qFormat/>
    <w:rsid w:val="00E53818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nhideWhenUsed/>
    <w:rsid w:val="00E5381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qFormat/>
    <w:rsid w:val="00E53818"/>
  </w:style>
  <w:style w:type="paragraph" w:styleId="Piedepgina">
    <w:name w:val="footer"/>
    <w:basedOn w:val="Normal"/>
    <w:link w:val="PiedepginaCar"/>
    <w:uiPriority w:val="99"/>
    <w:unhideWhenUsed/>
    <w:rsid w:val="00E5381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E53818"/>
  </w:style>
  <w:style w:type="table" w:styleId="Tablaconcuadrcula">
    <w:name w:val="Table Grid"/>
    <w:basedOn w:val="Tablanormal"/>
    <w:uiPriority w:val="59"/>
    <w:rsid w:val="00D911BF"/>
    <w:rPr>
      <w:rFonts w:eastAsiaTheme="minorHAnsi"/>
      <w:sz w:val="22"/>
      <w:szCs w:val="22"/>
      <w:lang w:val="es-EC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cS List Paragraph,TIT 2 IND,Capítulo,Lista vistosa - Énfasis 11,Titulo 1,Texto"/>
    <w:basedOn w:val="Normal"/>
    <w:link w:val="PrrafodelistaCar"/>
    <w:uiPriority w:val="34"/>
    <w:qFormat/>
    <w:rsid w:val="00D911BF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59"/>
    <w:rsid w:val="00801C12"/>
    <w:rPr>
      <w:rFonts w:eastAsiaTheme="minorHAnsi"/>
      <w:sz w:val="22"/>
      <w:szCs w:val="22"/>
      <w:lang w:val="es-EC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qFormat/>
    <w:rsid w:val="00801C12"/>
    <w:pPr>
      <w:spacing w:before="100" w:beforeAutospacing="1" w:after="100" w:afterAutospacing="1"/>
    </w:pPr>
  </w:style>
  <w:style w:type="character" w:customStyle="1" w:styleId="Ttulo4Car">
    <w:name w:val="Título 4 Car"/>
    <w:basedOn w:val="Fuentedeprrafopredeter"/>
    <w:link w:val="Ttulo4"/>
    <w:uiPriority w:val="9"/>
    <w:rsid w:val="009E35DC"/>
    <w:rPr>
      <w:rFonts w:ascii="Calibri" w:eastAsia="Times New Roman" w:hAnsi="Calibri" w:cs="Times New Roman"/>
      <w:b/>
      <w:bCs/>
      <w:sz w:val="28"/>
      <w:szCs w:val="28"/>
      <w:lang w:val="es-ES"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643241"/>
    <w:rPr>
      <w:rFonts w:ascii="Calibri" w:eastAsia="MS Gothic" w:hAnsi="Calibri" w:cs="Calibri"/>
      <w:color w:val="365F91"/>
      <w:sz w:val="32"/>
      <w:szCs w:val="32"/>
      <w:lang w:val="es-ES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643241"/>
    <w:rPr>
      <w:rFonts w:ascii="Calibri Light" w:eastAsia="Times New Roman" w:hAnsi="Calibri Light" w:cs="Times New Roman"/>
      <w:b/>
      <w:bCs/>
      <w:i/>
      <w:iCs/>
      <w:sz w:val="28"/>
      <w:szCs w:val="28"/>
      <w:lang w:val="es-ES" w:eastAsia="es-ES_tradnl"/>
    </w:rPr>
  </w:style>
  <w:style w:type="character" w:customStyle="1" w:styleId="Ttulo3Car">
    <w:name w:val="Título 3 Car"/>
    <w:basedOn w:val="Fuentedeprrafopredeter"/>
    <w:link w:val="Ttulo3"/>
    <w:uiPriority w:val="9"/>
    <w:rsid w:val="00643241"/>
    <w:rPr>
      <w:rFonts w:ascii="Times New Roman" w:eastAsia="Times New Roman" w:hAnsi="Times New Roman" w:cs="Times New Roman"/>
      <w:b/>
      <w:bCs/>
      <w:sz w:val="27"/>
      <w:szCs w:val="27"/>
      <w:lang w:val="es-EC" w:eastAsia="es-EC"/>
    </w:rPr>
  </w:style>
  <w:style w:type="paragraph" w:styleId="Ttulo">
    <w:name w:val="Title"/>
    <w:basedOn w:val="Normal"/>
    <w:next w:val="Textoindependiente"/>
    <w:link w:val="TtuloCar"/>
    <w:qFormat/>
    <w:rsid w:val="00643241"/>
    <w:pPr>
      <w:keepNext/>
      <w:spacing w:before="240" w:after="120"/>
    </w:pPr>
    <w:rPr>
      <w:rFonts w:ascii="Calibri" w:eastAsia="WenQuanYi Micro Hei" w:hAnsi="Calibri" w:cs="Lohit Devanagari"/>
      <w:sz w:val="28"/>
      <w:szCs w:val="28"/>
    </w:rPr>
  </w:style>
  <w:style w:type="character" w:customStyle="1" w:styleId="TtuloCar">
    <w:name w:val="Título Car"/>
    <w:basedOn w:val="Fuentedeprrafopredeter"/>
    <w:link w:val="Ttulo"/>
    <w:rsid w:val="00643241"/>
    <w:rPr>
      <w:rFonts w:ascii="Calibri" w:eastAsia="WenQuanYi Micro Hei" w:hAnsi="Calibri" w:cs="Lohit Devanagari"/>
      <w:sz w:val="28"/>
      <w:szCs w:val="28"/>
      <w:lang w:val="es-ES" w:eastAsia="es-ES_tradnl"/>
    </w:rPr>
  </w:style>
  <w:style w:type="paragraph" w:styleId="Textoindependiente">
    <w:name w:val="Body Text"/>
    <w:basedOn w:val="Normal"/>
    <w:link w:val="TextoindependienteCar"/>
    <w:rsid w:val="00643241"/>
    <w:pPr>
      <w:spacing w:after="140" w:line="276" w:lineRule="auto"/>
    </w:pPr>
  </w:style>
  <w:style w:type="character" w:customStyle="1" w:styleId="TextoindependienteCar">
    <w:name w:val="Texto independiente Car"/>
    <w:basedOn w:val="Fuentedeprrafopredeter"/>
    <w:link w:val="Textoindependiente"/>
    <w:rsid w:val="00643241"/>
    <w:rPr>
      <w:rFonts w:ascii="Times New Roman" w:eastAsia="Times New Roman" w:hAnsi="Times New Roman" w:cs="Times New Roman"/>
      <w:lang w:val="es-ES" w:eastAsia="es-ES_tradnl"/>
    </w:rPr>
  </w:style>
  <w:style w:type="paragraph" w:styleId="Lista">
    <w:name w:val="List"/>
    <w:basedOn w:val="Textoindependiente"/>
    <w:rsid w:val="00643241"/>
    <w:rPr>
      <w:rFonts w:ascii="Calibri" w:hAnsi="Calibri" w:cs="Lohit Devanagari"/>
    </w:rPr>
  </w:style>
  <w:style w:type="paragraph" w:styleId="Descripcin">
    <w:name w:val="caption"/>
    <w:basedOn w:val="Normal"/>
    <w:qFormat/>
    <w:rsid w:val="00643241"/>
    <w:pPr>
      <w:suppressLineNumbers/>
      <w:spacing w:before="120" w:after="120"/>
    </w:pPr>
    <w:rPr>
      <w:rFonts w:ascii="Calibri" w:hAnsi="Calibri" w:cs="Lohit Devanagari"/>
      <w:i/>
      <w:iCs/>
    </w:rPr>
  </w:style>
  <w:style w:type="paragraph" w:customStyle="1" w:styleId="ndice">
    <w:name w:val="Índice"/>
    <w:basedOn w:val="Normal"/>
    <w:qFormat/>
    <w:rsid w:val="00643241"/>
    <w:pPr>
      <w:suppressLineNumbers/>
    </w:pPr>
    <w:rPr>
      <w:rFonts w:ascii="Calibri" w:hAnsi="Calibri" w:cs="Lohit Devanagari"/>
    </w:rPr>
  </w:style>
  <w:style w:type="character" w:customStyle="1" w:styleId="Muydestacado">
    <w:name w:val="Muy destacado"/>
    <w:qFormat/>
    <w:rsid w:val="00643241"/>
    <w:rPr>
      <w:b/>
      <w:bCs/>
    </w:rPr>
  </w:style>
  <w:style w:type="character" w:customStyle="1" w:styleId="tlid-translation">
    <w:name w:val="tlid-translation"/>
    <w:basedOn w:val="Fuentedeprrafopredeter"/>
    <w:qFormat/>
    <w:rsid w:val="00643241"/>
  </w:style>
  <w:style w:type="paragraph" w:customStyle="1" w:styleId="Standard">
    <w:name w:val="Standard"/>
    <w:qFormat/>
    <w:rsid w:val="00643241"/>
    <w:pPr>
      <w:spacing w:after="200" w:line="276" w:lineRule="auto"/>
    </w:pPr>
    <w:rPr>
      <w:rFonts w:ascii="Cambria" w:eastAsia="Cambria" w:hAnsi="Cambria" w:cs="font679, Calibri"/>
      <w:kern w:val="2"/>
      <w:sz w:val="22"/>
      <w:szCs w:val="22"/>
      <w:lang w:val="es-EC" w:eastAsia="zh-CN"/>
    </w:rPr>
  </w:style>
  <w:style w:type="paragraph" w:customStyle="1" w:styleId="Textbody">
    <w:name w:val="Text body"/>
    <w:basedOn w:val="Standard"/>
    <w:qFormat/>
    <w:rsid w:val="00643241"/>
    <w:pPr>
      <w:spacing w:after="140" w:line="288" w:lineRule="auto"/>
    </w:pPr>
  </w:style>
  <w:style w:type="paragraph" w:styleId="Sinespaciado">
    <w:name w:val="No Spacing"/>
    <w:link w:val="SinespaciadoCar"/>
    <w:uiPriority w:val="1"/>
    <w:qFormat/>
    <w:rsid w:val="00643241"/>
    <w:rPr>
      <w:rFonts w:ascii="Calibri" w:eastAsia="Times New Roman" w:hAnsi="Calibri" w:cs="Calibri"/>
      <w:color w:val="00000A"/>
      <w:kern w:val="2"/>
      <w:sz w:val="22"/>
      <w:szCs w:val="22"/>
      <w:lang w:val="es-EC" w:eastAsia="zh-CN"/>
    </w:rPr>
  </w:style>
  <w:style w:type="paragraph" w:customStyle="1" w:styleId="Default">
    <w:name w:val="Default"/>
    <w:qFormat/>
    <w:rsid w:val="00643241"/>
    <w:pPr>
      <w:autoSpaceDE w:val="0"/>
      <w:autoSpaceDN w:val="0"/>
      <w:adjustRightInd w:val="0"/>
    </w:pPr>
    <w:rPr>
      <w:rFonts w:ascii="Calibri" w:eastAsia="MS Mincho" w:hAnsi="Calibri" w:cs="Calibri"/>
      <w:color w:val="000000"/>
      <w:lang w:val="es-ES"/>
    </w:rPr>
  </w:style>
  <w:style w:type="character" w:customStyle="1" w:styleId="highlight">
    <w:name w:val="highlight"/>
    <w:basedOn w:val="Fuentedeprrafopredeter"/>
    <w:rsid w:val="00643241"/>
  </w:style>
  <w:style w:type="character" w:styleId="Hipervnculo">
    <w:name w:val="Hyperlink"/>
    <w:unhideWhenUsed/>
    <w:rsid w:val="00643241"/>
    <w:rPr>
      <w:color w:val="0000FF"/>
      <w:u w:val="single"/>
    </w:rPr>
  </w:style>
  <w:style w:type="character" w:styleId="Hipervnculovisitado">
    <w:name w:val="FollowedHyperlink"/>
    <w:unhideWhenUsed/>
    <w:rsid w:val="00643241"/>
    <w:rPr>
      <w:color w:val="800080"/>
      <w:u w:val="single"/>
    </w:rPr>
  </w:style>
  <w:style w:type="character" w:customStyle="1" w:styleId="SinespaciadoCar">
    <w:name w:val="Sin espaciado Car"/>
    <w:link w:val="Sinespaciado"/>
    <w:uiPriority w:val="1"/>
    <w:rsid w:val="00643241"/>
    <w:rPr>
      <w:rFonts w:ascii="Calibri" w:eastAsia="Times New Roman" w:hAnsi="Calibri" w:cs="Calibri"/>
      <w:color w:val="00000A"/>
      <w:kern w:val="2"/>
      <w:sz w:val="22"/>
      <w:szCs w:val="22"/>
      <w:lang w:val="es-EC" w:eastAsia="zh-CN"/>
    </w:rPr>
  </w:style>
  <w:style w:type="character" w:customStyle="1" w:styleId="PrrafodelistaCar">
    <w:name w:val="Párrafo de lista Car"/>
    <w:aliases w:val="cS List Paragraph Car,TIT 2 IND Car,Capítulo Car,Lista vistosa - Énfasis 11 Car,Titulo 1 Car,Texto Car"/>
    <w:link w:val="Prrafodelista"/>
    <w:uiPriority w:val="34"/>
    <w:qFormat/>
    <w:locked/>
    <w:rsid w:val="00643241"/>
    <w:rPr>
      <w:rFonts w:eastAsiaTheme="minorHAnsi"/>
      <w:sz w:val="22"/>
      <w:szCs w:val="22"/>
      <w:lang w:val="es-EC" w:eastAsia="en-US"/>
    </w:rPr>
  </w:style>
  <w:style w:type="character" w:styleId="Refdecomentario">
    <w:name w:val="annotation reference"/>
    <w:uiPriority w:val="99"/>
    <w:unhideWhenUsed/>
    <w:rsid w:val="00643241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64324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43241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64324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643241"/>
    <w:rPr>
      <w:rFonts w:ascii="Times New Roman" w:eastAsia="Times New Roman" w:hAnsi="Times New Roman" w:cs="Times New Roman"/>
      <w:b/>
      <w:bCs/>
      <w:sz w:val="20"/>
      <w:szCs w:val="20"/>
      <w:lang w:val="es-ES" w:eastAsia="es-ES_tradnl"/>
    </w:rPr>
  </w:style>
  <w:style w:type="character" w:customStyle="1" w:styleId="Subttulo1">
    <w:name w:val="Subtítulo1"/>
    <w:rsid w:val="00643241"/>
  </w:style>
  <w:style w:type="character" w:styleId="nfasis">
    <w:name w:val="Emphasis"/>
    <w:uiPriority w:val="20"/>
    <w:qFormat/>
    <w:rsid w:val="00643241"/>
    <w:rPr>
      <w:i/>
      <w:iCs/>
    </w:rPr>
  </w:style>
  <w:style w:type="table" w:styleId="Tablanormal4">
    <w:name w:val="Plain Table 4"/>
    <w:basedOn w:val="Tablanormal"/>
    <w:uiPriority w:val="44"/>
    <w:rsid w:val="00643241"/>
    <w:rPr>
      <w:rFonts w:ascii="Cambria" w:eastAsia="MS Mincho" w:hAnsi="Cambria" w:cs="Cambria"/>
      <w:sz w:val="20"/>
      <w:szCs w:val="20"/>
      <w:lang w:val="es-ES" w:eastAsia="es-ES_tradn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b0">
    <w:name w:val="mb0"/>
    <w:basedOn w:val="Normal"/>
    <w:rsid w:val="00643241"/>
    <w:pPr>
      <w:spacing w:before="100" w:beforeAutospacing="1" w:after="100" w:afterAutospacing="1"/>
    </w:pPr>
    <w:rPr>
      <w:lang w:eastAsia="es-EC"/>
    </w:rPr>
  </w:style>
  <w:style w:type="paragraph" w:customStyle="1" w:styleId="mb15">
    <w:name w:val="mb15"/>
    <w:basedOn w:val="Normal"/>
    <w:rsid w:val="00643241"/>
    <w:pPr>
      <w:spacing w:before="100" w:beforeAutospacing="1" w:after="100" w:afterAutospacing="1"/>
    </w:pPr>
    <w:rPr>
      <w:lang w:eastAsia="es-EC"/>
    </w:rPr>
  </w:style>
  <w:style w:type="paragraph" w:styleId="Revisin">
    <w:name w:val="Revision"/>
    <w:hidden/>
    <w:uiPriority w:val="99"/>
    <w:semiHidden/>
    <w:rsid w:val="00643241"/>
    <w:rPr>
      <w:rFonts w:ascii="Cambria" w:eastAsia="MS Mincho" w:hAnsi="Cambria" w:cs="Cambria"/>
    </w:rPr>
  </w:style>
  <w:style w:type="character" w:customStyle="1" w:styleId="Mencinsinresolver1">
    <w:name w:val="Mención sin resolver1"/>
    <w:uiPriority w:val="99"/>
    <w:semiHidden/>
    <w:unhideWhenUsed/>
    <w:rsid w:val="00643241"/>
    <w:rPr>
      <w:color w:val="605E5C"/>
      <w:shd w:val="clear" w:color="auto" w:fill="E1DFDD"/>
    </w:rPr>
  </w:style>
  <w:style w:type="character" w:styleId="Textoennegrita">
    <w:name w:val="Strong"/>
    <w:uiPriority w:val="22"/>
    <w:qFormat/>
    <w:rsid w:val="00643241"/>
    <w:rPr>
      <w:b/>
      <w:bCs/>
    </w:rPr>
  </w:style>
  <w:style w:type="character" w:customStyle="1" w:styleId="hitorg">
    <w:name w:val="hit_org"/>
    <w:rsid w:val="00643241"/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FE372B"/>
    <w:rPr>
      <w:color w:val="605E5C"/>
      <w:shd w:val="clear" w:color="auto" w:fill="E1DFDD"/>
    </w:rPr>
  </w:style>
  <w:style w:type="character" w:customStyle="1" w:styleId="EnlacedeInternet">
    <w:name w:val="Enlace de Internet"/>
    <w:rsid w:val="00B63167"/>
    <w:rPr>
      <w:color w:val="0000FF"/>
      <w:u w:val="single"/>
    </w:rPr>
  </w:style>
  <w:style w:type="character" w:customStyle="1" w:styleId="TextocomentarioCar1">
    <w:name w:val="Texto comentario Car1"/>
    <w:uiPriority w:val="99"/>
    <w:semiHidden/>
    <w:rsid w:val="004E6F15"/>
    <w:rPr>
      <w:sz w:val="20"/>
      <w:szCs w:val="20"/>
    </w:rPr>
  </w:style>
  <w:style w:type="character" w:customStyle="1" w:styleId="nrmar">
    <w:name w:val="nrmar"/>
    <w:rsid w:val="004E6F15"/>
  </w:style>
  <w:style w:type="character" w:customStyle="1" w:styleId="hit">
    <w:name w:val="hit"/>
    <w:rsid w:val="004E6F15"/>
  </w:style>
  <w:style w:type="paragraph" w:customStyle="1" w:styleId="western">
    <w:name w:val="western"/>
    <w:basedOn w:val="Normal"/>
    <w:rsid w:val="004E6F15"/>
    <w:pPr>
      <w:suppressAutoHyphens/>
      <w:spacing w:before="280" w:after="142" w:line="288" w:lineRule="auto"/>
    </w:pPr>
    <w:rPr>
      <w:rFonts w:ascii="Calibri" w:hAnsi="Calibri"/>
      <w:color w:val="000000"/>
      <w:kern w:val="2"/>
      <w:sz w:val="22"/>
      <w:szCs w:val="22"/>
      <w:lang w:val="es-EC" w:eastAsia="zh-CN"/>
    </w:rPr>
  </w:style>
  <w:style w:type="paragraph" w:customStyle="1" w:styleId="ListParagraph1">
    <w:name w:val="List Paragraph1"/>
    <w:basedOn w:val="Normal"/>
    <w:rsid w:val="004E6F15"/>
    <w:pPr>
      <w:suppressAutoHyphens/>
      <w:spacing w:after="160" w:line="254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zh-CN"/>
    </w:rPr>
  </w:style>
  <w:style w:type="paragraph" w:styleId="Textonotapie">
    <w:name w:val="footnote text"/>
    <w:basedOn w:val="Normal"/>
    <w:link w:val="TextonotapieCar"/>
    <w:semiHidden/>
    <w:unhideWhenUsed/>
    <w:rsid w:val="004E6F15"/>
    <w:pPr>
      <w:suppressAutoHyphens/>
    </w:pPr>
    <w:rPr>
      <w:rFonts w:ascii="Cambria" w:eastAsia="MS Mincho" w:hAnsi="Cambria"/>
      <w:color w:val="00000A"/>
      <w:kern w:val="2"/>
      <w:sz w:val="20"/>
      <w:szCs w:val="20"/>
      <w:lang w:eastAsia="x-none"/>
    </w:rPr>
  </w:style>
  <w:style w:type="character" w:customStyle="1" w:styleId="TextonotapieCar">
    <w:name w:val="Texto nota pie Car"/>
    <w:basedOn w:val="Fuentedeprrafopredeter"/>
    <w:link w:val="Textonotapie"/>
    <w:semiHidden/>
    <w:rsid w:val="004E6F15"/>
    <w:rPr>
      <w:rFonts w:ascii="Cambria" w:eastAsia="MS Mincho" w:hAnsi="Cambria" w:cs="Times New Roman"/>
      <w:color w:val="00000A"/>
      <w:kern w:val="2"/>
      <w:sz w:val="20"/>
      <w:szCs w:val="20"/>
      <w:lang w:val="es-ES" w:eastAsia="x-none"/>
    </w:rPr>
  </w:style>
  <w:style w:type="paragraph" w:customStyle="1" w:styleId="Contenidodelmarco">
    <w:name w:val="Contenido del marco"/>
    <w:basedOn w:val="Normal"/>
    <w:qFormat/>
    <w:rsid w:val="004E6F15"/>
    <w:rPr>
      <w:rFonts w:ascii="Calibri" w:eastAsia="Calibri" w:hAnsi="Calibri"/>
      <w:color w:val="00000A"/>
      <w:lang w:eastAsia="es-ES"/>
    </w:rPr>
  </w:style>
  <w:style w:type="paragraph" w:customStyle="1" w:styleId="BalloonText1">
    <w:name w:val="Balloon Text1"/>
    <w:basedOn w:val="Normal"/>
    <w:uiPriority w:val="6"/>
    <w:rsid w:val="004E6F15"/>
    <w:pPr>
      <w:suppressAutoHyphens/>
    </w:pPr>
    <w:rPr>
      <w:rFonts w:ascii="Lucida Grande" w:eastAsia="MS Mincho" w:hAnsi="Lucida Grande"/>
      <w:color w:val="00000A"/>
      <w:kern w:val="2"/>
      <w:sz w:val="18"/>
      <w:szCs w:val="18"/>
      <w:lang w:eastAsia="es-ES"/>
    </w:rPr>
  </w:style>
  <w:style w:type="paragraph" w:customStyle="1" w:styleId="Style2">
    <w:name w:val="_Style 2"/>
    <w:uiPriority w:val="1"/>
    <w:qFormat/>
    <w:rsid w:val="004E6F15"/>
    <w:rPr>
      <w:rFonts w:ascii="Calibri" w:eastAsia="Times New Roman" w:hAnsi="Calibri" w:cs="Times New Roman"/>
      <w:sz w:val="21"/>
      <w:szCs w:val="22"/>
      <w:lang w:val="es-EC" w:eastAsia="es-EC"/>
    </w:rPr>
  </w:style>
  <w:style w:type="paragraph" w:customStyle="1" w:styleId="Style1">
    <w:name w:val="_Style 1"/>
    <w:basedOn w:val="Normal"/>
    <w:uiPriority w:val="34"/>
    <w:qFormat/>
    <w:rsid w:val="004E6F15"/>
    <w:pPr>
      <w:ind w:left="720"/>
      <w:contextualSpacing/>
    </w:pPr>
    <w:rPr>
      <w:rFonts w:ascii="Calibri" w:eastAsia="Calibri" w:hAnsi="Calibri"/>
      <w:color w:val="00000A"/>
      <w:lang w:eastAsia="es-ES"/>
    </w:rPr>
  </w:style>
  <w:style w:type="paragraph" w:customStyle="1" w:styleId="Encabezado1">
    <w:name w:val="Encabezado1"/>
    <w:basedOn w:val="Normal"/>
    <w:next w:val="Textoindependiente"/>
    <w:rsid w:val="004E6F15"/>
    <w:pPr>
      <w:keepNext/>
      <w:suppressAutoHyphens/>
      <w:spacing w:before="240" w:after="120"/>
    </w:pPr>
    <w:rPr>
      <w:rFonts w:ascii="Liberation Sans" w:eastAsia="WenQuanYi Micro Hei" w:hAnsi="Liberation Sans" w:cs="Lohit Devanagari"/>
      <w:color w:val="00000A"/>
      <w:kern w:val="2"/>
      <w:sz w:val="28"/>
      <w:szCs w:val="28"/>
      <w:lang w:eastAsia="es-ES"/>
    </w:rPr>
  </w:style>
  <w:style w:type="paragraph" w:customStyle="1" w:styleId="Heading11">
    <w:name w:val="Heading 11"/>
    <w:basedOn w:val="Normal"/>
    <w:next w:val="Normal"/>
    <w:uiPriority w:val="9"/>
    <w:qFormat/>
    <w:rsid w:val="004E6F15"/>
    <w:pPr>
      <w:keepNext/>
      <w:keepLines/>
      <w:spacing w:before="480"/>
      <w:outlineLvl w:val="0"/>
    </w:pPr>
    <w:rPr>
      <w:rFonts w:ascii="Cambria" w:eastAsia="SimSun" w:hAnsi="Cambria"/>
      <w:b/>
      <w:bCs/>
      <w:color w:val="00000A"/>
      <w:sz w:val="28"/>
      <w:szCs w:val="28"/>
      <w:lang w:eastAsia="es-ES"/>
    </w:rPr>
  </w:style>
  <w:style w:type="paragraph" w:customStyle="1" w:styleId="Encabezado3">
    <w:name w:val="Encabezado3"/>
    <w:basedOn w:val="Normal"/>
    <w:next w:val="Textoindependiente"/>
    <w:rsid w:val="004E6F15"/>
    <w:pPr>
      <w:keepNext/>
      <w:suppressAutoHyphens/>
      <w:spacing w:before="240" w:after="120"/>
    </w:pPr>
    <w:rPr>
      <w:rFonts w:ascii="Liberation Sans" w:eastAsia="WenQuanYi Micro Hei" w:hAnsi="Liberation Sans" w:cs="Lohit Devanagari"/>
      <w:sz w:val="28"/>
      <w:szCs w:val="28"/>
      <w:lang w:val="es-EC" w:eastAsia="zh-CN"/>
    </w:rPr>
  </w:style>
  <w:style w:type="paragraph" w:customStyle="1" w:styleId="Encabezado2">
    <w:name w:val="Encabezado2"/>
    <w:basedOn w:val="Normal"/>
    <w:next w:val="Textoindependiente"/>
    <w:rsid w:val="004E6F15"/>
    <w:pPr>
      <w:keepNext/>
      <w:suppressAutoHyphens/>
      <w:spacing w:before="240" w:after="120"/>
    </w:pPr>
    <w:rPr>
      <w:rFonts w:ascii="Liberation Sans" w:eastAsia="WenQuanYi Micro Hei" w:hAnsi="Liberation Sans" w:cs="Lohit Devanagari"/>
      <w:sz w:val="28"/>
      <w:szCs w:val="28"/>
      <w:lang w:val="es-EC" w:eastAsia="zh-CN"/>
    </w:rPr>
  </w:style>
  <w:style w:type="paragraph" w:customStyle="1" w:styleId="Epgrafe1">
    <w:name w:val="Epígrafe1"/>
    <w:basedOn w:val="Normal"/>
    <w:rsid w:val="004E6F15"/>
    <w:pPr>
      <w:suppressLineNumbers/>
      <w:suppressAutoHyphens/>
      <w:spacing w:before="120" w:after="120"/>
    </w:pPr>
    <w:rPr>
      <w:rFonts w:cs="Lohit Hindi"/>
      <w:i/>
      <w:iCs/>
      <w:lang w:val="es-EC" w:eastAsia="zh-CN"/>
    </w:rPr>
  </w:style>
  <w:style w:type="paragraph" w:customStyle="1" w:styleId="Preformatted">
    <w:name w:val="Preformatted"/>
    <w:basedOn w:val="Normal"/>
    <w:rsid w:val="004E6F15"/>
    <w:pPr>
      <w:suppressAutoHyphens/>
    </w:pPr>
    <w:rPr>
      <w:rFonts w:ascii="Courier New" w:hAnsi="Courier New" w:cs="Courier New"/>
      <w:sz w:val="20"/>
      <w:szCs w:val="20"/>
      <w:lang w:val="es-MX" w:eastAsia="zh-CN"/>
    </w:rPr>
  </w:style>
  <w:style w:type="paragraph" w:customStyle="1" w:styleId="Normal1">
    <w:name w:val="Normal1"/>
    <w:rsid w:val="004E6F15"/>
    <w:pPr>
      <w:suppressAutoHyphens/>
      <w:autoSpaceDE w:val="0"/>
    </w:pPr>
    <w:rPr>
      <w:rFonts w:ascii="Garamond" w:eastAsia="Times New Roman" w:hAnsi="Garamond" w:cs="Garamond"/>
      <w:color w:val="000000"/>
      <w:lang w:val="es-ES" w:eastAsia="zh-CN"/>
    </w:rPr>
  </w:style>
  <w:style w:type="paragraph" w:customStyle="1" w:styleId="Textocomentario1">
    <w:name w:val="Texto comentario1"/>
    <w:basedOn w:val="Normal"/>
    <w:rsid w:val="004E6F15"/>
    <w:pPr>
      <w:suppressAutoHyphens/>
    </w:pPr>
    <w:rPr>
      <w:sz w:val="20"/>
      <w:szCs w:val="20"/>
      <w:lang w:val="es-EC" w:eastAsia="zh-CN"/>
    </w:rPr>
  </w:style>
  <w:style w:type="paragraph" w:customStyle="1" w:styleId="xl65">
    <w:name w:val="xl65"/>
    <w:basedOn w:val="Normal"/>
    <w:rsid w:val="004E6F15"/>
    <w:pPr>
      <w:suppressAutoHyphens/>
      <w:spacing w:before="280" w:after="280"/>
    </w:pPr>
    <w:rPr>
      <w:lang w:val="es-EC" w:eastAsia="zh-CN"/>
    </w:rPr>
  </w:style>
  <w:style w:type="paragraph" w:customStyle="1" w:styleId="xl66">
    <w:name w:val="xl66"/>
    <w:basedOn w:val="Normal"/>
    <w:rsid w:val="004E6F15"/>
    <w:pPr>
      <w:suppressAutoHyphens/>
      <w:spacing w:before="280" w:after="280"/>
    </w:pPr>
    <w:rPr>
      <w:lang w:val="es-EC" w:eastAsia="zh-CN"/>
    </w:rPr>
  </w:style>
  <w:style w:type="paragraph" w:customStyle="1" w:styleId="xl67">
    <w:name w:val="xl67"/>
    <w:basedOn w:val="Normal"/>
    <w:rsid w:val="004E6F15"/>
    <w:pPr>
      <w:suppressAutoHyphens/>
      <w:spacing w:before="280" w:after="280"/>
    </w:pPr>
    <w:rPr>
      <w:lang w:val="es-EC" w:eastAsia="zh-CN"/>
    </w:rPr>
  </w:style>
  <w:style w:type="paragraph" w:customStyle="1" w:styleId="xl68">
    <w:name w:val="xl68"/>
    <w:basedOn w:val="Normal"/>
    <w:rsid w:val="004E6F15"/>
    <w:pPr>
      <w:suppressAutoHyphens/>
      <w:spacing w:before="280" w:after="280"/>
      <w:jc w:val="center"/>
    </w:pPr>
    <w:rPr>
      <w:lang w:val="es-EC" w:eastAsia="zh-CN"/>
    </w:rPr>
  </w:style>
  <w:style w:type="paragraph" w:customStyle="1" w:styleId="xl69">
    <w:name w:val="xl69"/>
    <w:basedOn w:val="Normal"/>
    <w:rsid w:val="004E6F15"/>
    <w:pPr>
      <w:suppressAutoHyphens/>
      <w:spacing w:before="280" w:after="280"/>
    </w:pPr>
    <w:rPr>
      <w:rFonts w:ascii="Arial" w:hAnsi="Arial" w:cs="Arial"/>
      <w:b/>
      <w:bCs/>
      <w:sz w:val="20"/>
      <w:szCs w:val="20"/>
      <w:lang w:val="es-EC" w:eastAsia="zh-CN"/>
    </w:rPr>
  </w:style>
  <w:style w:type="paragraph" w:customStyle="1" w:styleId="xl70">
    <w:name w:val="xl70"/>
    <w:basedOn w:val="Normal"/>
    <w:rsid w:val="004E6F15"/>
    <w:pPr>
      <w:suppressAutoHyphens/>
      <w:spacing w:before="280" w:after="280"/>
    </w:pPr>
    <w:rPr>
      <w:lang w:val="es-EC" w:eastAsia="zh-CN"/>
    </w:rPr>
  </w:style>
  <w:style w:type="paragraph" w:customStyle="1" w:styleId="xl71">
    <w:name w:val="xl71"/>
    <w:basedOn w:val="Normal"/>
    <w:rsid w:val="004E6F15"/>
    <w:pPr>
      <w:suppressAutoHyphens/>
      <w:spacing w:before="280" w:after="280"/>
      <w:jc w:val="center"/>
    </w:pPr>
    <w:rPr>
      <w:lang w:val="es-EC" w:eastAsia="zh-CN"/>
    </w:rPr>
  </w:style>
  <w:style w:type="paragraph" w:customStyle="1" w:styleId="xl72">
    <w:name w:val="xl72"/>
    <w:basedOn w:val="Normal"/>
    <w:rsid w:val="004E6F15"/>
    <w:pPr>
      <w:suppressAutoHyphens/>
      <w:spacing w:before="280" w:after="280"/>
    </w:pPr>
    <w:rPr>
      <w:rFonts w:ascii="Arial" w:hAnsi="Arial" w:cs="Arial"/>
      <w:b/>
      <w:bCs/>
      <w:sz w:val="20"/>
      <w:szCs w:val="20"/>
      <w:lang w:val="es-EC" w:eastAsia="zh-CN"/>
    </w:rPr>
  </w:style>
  <w:style w:type="paragraph" w:customStyle="1" w:styleId="xl73">
    <w:name w:val="xl73"/>
    <w:basedOn w:val="Normal"/>
    <w:rsid w:val="004E6F15"/>
    <w:pPr>
      <w:suppressAutoHyphens/>
      <w:spacing w:before="280" w:after="280"/>
      <w:jc w:val="center"/>
    </w:pPr>
    <w:rPr>
      <w:lang w:val="es-EC" w:eastAsia="zh-CN"/>
    </w:rPr>
  </w:style>
  <w:style w:type="paragraph" w:customStyle="1" w:styleId="xl74">
    <w:name w:val="xl74"/>
    <w:basedOn w:val="Normal"/>
    <w:rsid w:val="004E6F15"/>
    <w:pPr>
      <w:suppressAutoHyphens/>
      <w:spacing w:before="280" w:after="280"/>
    </w:pPr>
    <w:rPr>
      <w:rFonts w:ascii="Arial" w:hAnsi="Arial" w:cs="Arial"/>
      <w:b/>
      <w:bCs/>
      <w:sz w:val="20"/>
      <w:szCs w:val="20"/>
      <w:lang w:val="es-EC" w:eastAsia="zh-CN"/>
    </w:rPr>
  </w:style>
  <w:style w:type="paragraph" w:customStyle="1" w:styleId="xl75">
    <w:name w:val="xl75"/>
    <w:basedOn w:val="Normal"/>
    <w:rsid w:val="004E6F15"/>
    <w:pPr>
      <w:suppressAutoHyphens/>
      <w:spacing w:before="280" w:after="280"/>
    </w:pPr>
    <w:rPr>
      <w:rFonts w:ascii="Arial" w:hAnsi="Arial" w:cs="Arial"/>
      <w:sz w:val="20"/>
      <w:szCs w:val="20"/>
      <w:lang w:val="es-EC" w:eastAsia="zh-CN"/>
    </w:rPr>
  </w:style>
  <w:style w:type="paragraph" w:customStyle="1" w:styleId="xl76">
    <w:name w:val="xl76"/>
    <w:basedOn w:val="Normal"/>
    <w:rsid w:val="004E6F15"/>
    <w:pPr>
      <w:suppressAutoHyphens/>
      <w:spacing w:before="280" w:after="280"/>
      <w:jc w:val="center"/>
    </w:pPr>
    <w:rPr>
      <w:rFonts w:ascii="Arial" w:hAnsi="Arial" w:cs="Arial"/>
      <w:sz w:val="20"/>
      <w:szCs w:val="20"/>
      <w:lang w:val="es-EC" w:eastAsia="zh-CN"/>
    </w:rPr>
  </w:style>
  <w:style w:type="paragraph" w:customStyle="1" w:styleId="xl77">
    <w:name w:val="xl77"/>
    <w:basedOn w:val="Normal"/>
    <w:rsid w:val="004E6F15"/>
    <w:pPr>
      <w:suppressAutoHyphens/>
      <w:spacing w:before="280" w:after="280"/>
      <w:jc w:val="center"/>
    </w:pPr>
    <w:rPr>
      <w:lang w:val="es-EC" w:eastAsia="zh-CN"/>
    </w:rPr>
  </w:style>
  <w:style w:type="paragraph" w:customStyle="1" w:styleId="xl78">
    <w:name w:val="xl78"/>
    <w:basedOn w:val="Normal"/>
    <w:rsid w:val="004E6F15"/>
    <w:pPr>
      <w:suppressAutoHyphens/>
      <w:spacing w:before="280" w:after="280"/>
    </w:pPr>
    <w:rPr>
      <w:rFonts w:ascii="Arial" w:hAnsi="Arial" w:cs="Arial"/>
      <w:sz w:val="20"/>
      <w:szCs w:val="20"/>
      <w:lang w:val="es-EC" w:eastAsia="zh-CN"/>
    </w:rPr>
  </w:style>
  <w:style w:type="paragraph" w:customStyle="1" w:styleId="xl79">
    <w:name w:val="xl79"/>
    <w:basedOn w:val="Normal"/>
    <w:rsid w:val="004E6F15"/>
    <w:pPr>
      <w:suppressAutoHyphens/>
      <w:spacing w:before="280" w:after="280"/>
      <w:jc w:val="center"/>
    </w:pPr>
    <w:rPr>
      <w:rFonts w:ascii="Arial" w:hAnsi="Arial" w:cs="Arial"/>
      <w:sz w:val="20"/>
      <w:szCs w:val="20"/>
      <w:lang w:val="es-EC" w:eastAsia="zh-CN"/>
    </w:rPr>
  </w:style>
  <w:style w:type="paragraph" w:customStyle="1" w:styleId="xl80">
    <w:name w:val="xl80"/>
    <w:basedOn w:val="Normal"/>
    <w:rsid w:val="004E6F15"/>
    <w:pPr>
      <w:suppressAutoHyphens/>
      <w:spacing w:before="280" w:after="280"/>
      <w:jc w:val="center"/>
    </w:pPr>
    <w:rPr>
      <w:lang w:val="es-EC" w:eastAsia="zh-CN"/>
    </w:rPr>
  </w:style>
  <w:style w:type="paragraph" w:customStyle="1" w:styleId="xl81">
    <w:name w:val="xl81"/>
    <w:basedOn w:val="Normal"/>
    <w:rsid w:val="004E6F15"/>
    <w:pPr>
      <w:suppressAutoHyphens/>
      <w:spacing w:before="280" w:after="280"/>
      <w:jc w:val="center"/>
    </w:pPr>
    <w:rPr>
      <w:rFonts w:ascii="Arial" w:hAnsi="Arial" w:cs="Arial"/>
      <w:sz w:val="20"/>
      <w:szCs w:val="20"/>
      <w:lang w:val="es-EC" w:eastAsia="zh-CN"/>
    </w:rPr>
  </w:style>
  <w:style w:type="paragraph" w:customStyle="1" w:styleId="xl82">
    <w:name w:val="xl82"/>
    <w:basedOn w:val="Normal"/>
    <w:rsid w:val="004E6F15"/>
    <w:pPr>
      <w:suppressAutoHyphens/>
      <w:spacing w:before="280" w:after="280"/>
    </w:pPr>
    <w:rPr>
      <w:b/>
      <w:bCs/>
      <w:lang w:val="es-EC" w:eastAsia="zh-CN"/>
    </w:rPr>
  </w:style>
  <w:style w:type="paragraph" w:customStyle="1" w:styleId="xl83">
    <w:name w:val="xl83"/>
    <w:basedOn w:val="Normal"/>
    <w:rsid w:val="004E6F15"/>
    <w:pPr>
      <w:suppressAutoHyphens/>
      <w:spacing w:before="280" w:after="280"/>
    </w:pPr>
    <w:rPr>
      <w:b/>
      <w:bCs/>
      <w:lang w:val="es-EC" w:eastAsia="zh-CN"/>
    </w:rPr>
  </w:style>
  <w:style w:type="paragraph" w:customStyle="1" w:styleId="xl84">
    <w:name w:val="xl84"/>
    <w:basedOn w:val="Normal"/>
    <w:rsid w:val="004E6F15"/>
    <w:pPr>
      <w:suppressAutoHyphens/>
      <w:spacing w:before="280" w:after="280"/>
      <w:jc w:val="center"/>
    </w:pPr>
    <w:rPr>
      <w:rFonts w:ascii="Arial" w:hAnsi="Arial" w:cs="Arial"/>
      <w:b/>
      <w:bCs/>
      <w:lang w:val="es-EC" w:eastAsia="zh-CN"/>
    </w:rPr>
  </w:style>
  <w:style w:type="paragraph" w:customStyle="1" w:styleId="xl85">
    <w:name w:val="xl85"/>
    <w:basedOn w:val="Normal"/>
    <w:rsid w:val="004E6F15"/>
    <w:pPr>
      <w:suppressAutoHyphens/>
      <w:spacing w:before="280" w:after="280"/>
      <w:jc w:val="center"/>
    </w:pPr>
    <w:rPr>
      <w:rFonts w:ascii="Arial" w:hAnsi="Arial" w:cs="Arial"/>
      <w:b/>
      <w:bCs/>
      <w:lang w:val="es-EC" w:eastAsia="zh-CN"/>
    </w:rPr>
  </w:style>
  <w:style w:type="paragraph" w:customStyle="1" w:styleId="xl86">
    <w:name w:val="xl86"/>
    <w:basedOn w:val="Normal"/>
    <w:rsid w:val="004E6F15"/>
    <w:pPr>
      <w:suppressAutoHyphens/>
      <w:spacing w:before="280" w:after="280"/>
      <w:jc w:val="center"/>
    </w:pPr>
    <w:rPr>
      <w:rFonts w:ascii="Arial" w:hAnsi="Arial" w:cs="Arial"/>
      <w:b/>
      <w:bCs/>
      <w:lang w:val="es-EC" w:eastAsia="zh-CN"/>
    </w:rPr>
  </w:style>
  <w:style w:type="paragraph" w:customStyle="1" w:styleId="xl87">
    <w:name w:val="xl87"/>
    <w:basedOn w:val="Normal"/>
    <w:rsid w:val="004E6F15"/>
    <w:pPr>
      <w:suppressAutoHyphens/>
      <w:spacing w:before="280" w:after="280"/>
      <w:jc w:val="center"/>
    </w:pPr>
    <w:rPr>
      <w:lang w:val="es-EC" w:eastAsia="zh-CN"/>
    </w:rPr>
  </w:style>
  <w:style w:type="paragraph" w:customStyle="1" w:styleId="xl88">
    <w:name w:val="xl88"/>
    <w:basedOn w:val="Normal"/>
    <w:rsid w:val="004E6F15"/>
    <w:pPr>
      <w:suppressAutoHyphens/>
      <w:spacing w:before="280" w:after="280"/>
      <w:jc w:val="center"/>
    </w:pPr>
    <w:rPr>
      <w:rFonts w:ascii="Arial" w:hAnsi="Arial" w:cs="Arial"/>
      <w:b/>
      <w:bCs/>
      <w:lang w:val="es-EC" w:eastAsia="zh-CN"/>
    </w:rPr>
  </w:style>
  <w:style w:type="paragraph" w:customStyle="1" w:styleId="xl89">
    <w:name w:val="xl89"/>
    <w:basedOn w:val="Normal"/>
    <w:rsid w:val="004E6F15"/>
    <w:pPr>
      <w:suppressAutoHyphens/>
      <w:spacing w:before="280" w:after="280"/>
      <w:jc w:val="center"/>
    </w:pPr>
    <w:rPr>
      <w:rFonts w:ascii="Arial" w:hAnsi="Arial" w:cs="Arial"/>
      <w:b/>
      <w:bCs/>
      <w:lang w:val="es-EC" w:eastAsia="zh-CN"/>
    </w:rPr>
  </w:style>
  <w:style w:type="paragraph" w:customStyle="1" w:styleId="xl90">
    <w:name w:val="xl90"/>
    <w:basedOn w:val="Normal"/>
    <w:rsid w:val="004E6F15"/>
    <w:pPr>
      <w:suppressAutoHyphens/>
      <w:spacing w:before="280" w:after="280"/>
      <w:jc w:val="center"/>
    </w:pPr>
    <w:rPr>
      <w:b/>
      <w:bCs/>
      <w:lang w:val="es-EC" w:eastAsia="zh-CN"/>
    </w:rPr>
  </w:style>
  <w:style w:type="paragraph" w:customStyle="1" w:styleId="xl91">
    <w:name w:val="xl91"/>
    <w:basedOn w:val="Normal"/>
    <w:rsid w:val="004E6F15"/>
    <w:pPr>
      <w:suppressAutoHyphens/>
      <w:spacing w:before="280" w:after="280"/>
      <w:jc w:val="center"/>
    </w:pPr>
    <w:rPr>
      <w:rFonts w:ascii="Arial" w:hAnsi="Arial" w:cs="Arial"/>
      <w:b/>
      <w:bCs/>
      <w:lang w:val="es-EC" w:eastAsia="zh-CN"/>
    </w:rPr>
  </w:style>
  <w:style w:type="paragraph" w:customStyle="1" w:styleId="xl92">
    <w:name w:val="xl92"/>
    <w:basedOn w:val="Normal"/>
    <w:rsid w:val="004E6F15"/>
    <w:pPr>
      <w:suppressAutoHyphens/>
      <w:spacing w:before="280" w:after="280"/>
    </w:pPr>
    <w:rPr>
      <w:b/>
      <w:bCs/>
      <w:lang w:val="es-EC" w:eastAsia="zh-CN"/>
    </w:rPr>
  </w:style>
  <w:style w:type="paragraph" w:customStyle="1" w:styleId="xl93">
    <w:name w:val="xl93"/>
    <w:basedOn w:val="Normal"/>
    <w:rsid w:val="004E6F15"/>
    <w:pPr>
      <w:suppressAutoHyphens/>
      <w:spacing w:before="280" w:after="280"/>
    </w:pPr>
    <w:rPr>
      <w:rFonts w:ascii="Arial" w:hAnsi="Arial" w:cs="Arial"/>
      <w:b/>
      <w:bCs/>
      <w:sz w:val="20"/>
      <w:szCs w:val="20"/>
      <w:lang w:val="es-EC" w:eastAsia="zh-CN"/>
    </w:rPr>
  </w:style>
  <w:style w:type="paragraph" w:customStyle="1" w:styleId="xl94">
    <w:name w:val="xl94"/>
    <w:basedOn w:val="Normal"/>
    <w:rsid w:val="004E6F15"/>
    <w:pPr>
      <w:suppressAutoHyphens/>
      <w:spacing w:before="280" w:after="280"/>
    </w:pPr>
    <w:rPr>
      <w:lang w:val="es-EC" w:eastAsia="zh-CN"/>
    </w:rPr>
  </w:style>
  <w:style w:type="paragraph" w:customStyle="1" w:styleId="xl95">
    <w:name w:val="xl95"/>
    <w:basedOn w:val="Normal"/>
    <w:rsid w:val="004E6F15"/>
    <w:pPr>
      <w:suppressAutoHyphens/>
      <w:spacing w:before="280" w:after="280"/>
    </w:pPr>
    <w:rPr>
      <w:rFonts w:ascii="Arial" w:hAnsi="Arial" w:cs="Arial"/>
      <w:sz w:val="20"/>
      <w:szCs w:val="20"/>
      <w:lang w:val="es-EC" w:eastAsia="zh-CN"/>
    </w:rPr>
  </w:style>
  <w:style w:type="paragraph" w:customStyle="1" w:styleId="xl96">
    <w:name w:val="xl96"/>
    <w:basedOn w:val="Normal"/>
    <w:rsid w:val="004E6F15"/>
    <w:pPr>
      <w:suppressAutoHyphens/>
      <w:spacing w:before="280" w:after="280"/>
      <w:jc w:val="center"/>
    </w:pPr>
    <w:rPr>
      <w:rFonts w:ascii="Arial" w:hAnsi="Arial" w:cs="Arial"/>
      <w:sz w:val="20"/>
      <w:szCs w:val="20"/>
      <w:lang w:val="es-EC" w:eastAsia="zh-CN"/>
    </w:rPr>
  </w:style>
  <w:style w:type="paragraph" w:customStyle="1" w:styleId="xl97">
    <w:name w:val="xl97"/>
    <w:basedOn w:val="Normal"/>
    <w:rsid w:val="004E6F15"/>
    <w:pPr>
      <w:suppressAutoHyphens/>
      <w:spacing w:before="280" w:after="280"/>
      <w:jc w:val="center"/>
    </w:pPr>
    <w:rPr>
      <w:lang w:val="es-EC" w:eastAsia="zh-CN"/>
    </w:rPr>
  </w:style>
  <w:style w:type="paragraph" w:customStyle="1" w:styleId="xl98">
    <w:name w:val="xl98"/>
    <w:basedOn w:val="Normal"/>
    <w:rsid w:val="004E6F15"/>
    <w:pPr>
      <w:suppressAutoHyphens/>
      <w:spacing w:before="280" w:after="280"/>
      <w:jc w:val="center"/>
    </w:pPr>
    <w:rPr>
      <w:rFonts w:ascii="Arial" w:hAnsi="Arial" w:cs="Arial"/>
      <w:sz w:val="20"/>
      <w:szCs w:val="20"/>
      <w:lang w:val="es-EC" w:eastAsia="zh-CN"/>
    </w:rPr>
  </w:style>
  <w:style w:type="paragraph" w:customStyle="1" w:styleId="xl99">
    <w:name w:val="xl99"/>
    <w:basedOn w:val="Normal"/>
    <w:rsid w:val="004E6F15"/>
    <w:pPr>
      <w:suppressAutoHyphens/>
      <w:spacing w:before="280" w:after="280"/>
    </w:pPr>
    <w:rPr>
      <w:lang w:val="es-EC" w:eastAsia="zh-CN"/>
    </w:rPr>
  </w:style>
  <w:style w:type="paragraph" w:customStyle="1" w:styleId="xl100">
    <w:name w:val="xl100"/>
    <w:basedOn w:val="Normal"/>
    <w:rsid w:val="004E6F15"/>
    <w:pPr>
      <w:suppressAutoHyphens/>
      <w:spacing w:before="280" w:after="280"/>
    </w:pPr>
    <w:rPr>
      <w:lang w:val="es-EC" w:eastAsia="zh-CN"/>
    </w:rPr>
  </w:style>
  <w:style w:type="paragraph" w:customStyle="1" w:styleId="xl101">
    <w:name w:val="xl101"/>
    <w:basedOn w:val="Normal"/>
    <w:rsid w:val="004E6F15"/>
    <w:pPr>
      <w:suppressAutoHyphens/>
      <w:spacing w:before="280" w:after="280"/>
    </w:pPr>
    <w:rPr>
      <w:lang w:val="es-EC" w:eastAsia="zh-CN"/>
    </w:rPr>
  </w:style>
  <w:style w:type="paragraph" w:customStyle="1" w:styleId="xl102">
    <w:name w:val="xl102"/>
    <w:basedOn w:val="Normal"/>
    <w:rsid w:val="004E6F15"/>
    <w:pPr>
      <w:suppressAutoHyphens/>
      <w:spacing w:before="280" w:after="280"/>
    </w:pPr>
    <w:rPr>
      <w:lang w:val="es-EC" w:eastAsia="zh-CN"/>
    </w:rPr>
  </w:style>
  <w:style w:type="paragraph" w:customStyle="1" w:styleId="xl103">
    <w:name w:val="xl103"/>
    <w:basedOn w:val="Normal"/>
    <w:rsid w:val="004E6F15"/>
    <w:pPr>
      <w:suppressAutoHyphens/>
      <w:spacing w:before="280" w:after="280"/>
    </w:pPr>
    <w:rPr>
      <w:rFonts w:ascii="Arial" w:hAnsi="Arial" w:cs="Arial"/>
      <w:sz w:val="20"/>
      <w:szCs w:val="20"/>
      <w:lang w:val="es-EC" w:eastAsia="zh-CN"/>
    </w:rPr>
  </w:style>
  <w:style w:type="paragraph" w:customStyle="1" w:styleId="xl104">
    <w:name w:val="xl104"/>
    <w:basedOn w:val="Normal"/>
    <w:rsid w:val="004E6F15"/>
    <w:pPr>
      <w:suppressAutoHyphens/>
      <w:spacing w:before="280" w:after="280"/>
      <w:jc w:val="center"/>
    </w:pPr>
    <w:rPr>
      <w:rFonts w:ascii="Arial" w:hAnsi="Arial" w:cs="Arial"/>
      <w:sz w:val="20"/>
      <w:szCs w:val="20"/>
      <w:lang w:val="es-EC" w:eastAsia="zh-CN"/>
    </w:rPr>
  </w:style>
  <w:style w:type="paragraph" w:customStyle="1" w:styleId="xl105">
    <w:name w:val="xl105"/>
    <w:basedOn w:val="Normal"/>
    <w:rsid w:val="004E6F15"/>
    <w:pPr>
      <w:suppressAutoHyphens/>
      <w:spacing w:before="280" w:after="280"/>
      <w:jc w:val="center"/>
    </w:pPr>
    <w:rPr>
      <w:lang w:val="es-EC" w:eastAsia="zh-CN"/>
    </w:rPr>
  </w:style>
  <w:style w:type="paragraph" w:customStyle="1" w:styleId="xl106">
    <w:name w:val="xl106"/>
    <w:basedOn w:val="Normal"/>
    <w:rsid w:val="004E6F15"/>
    <w:pPr>
      <w:suppressAutoHyphens/>
      <w:spacing w:before="280" w:after="280"/>
      <w:jc w:val="center"/>
    </w:pPr>
    <w:rPr>
      <w:b/>
      <w:bCs/>
      <w:lang w:val="es-EC" w:eastAsia="zh-CN"/>
    </w:rPr>
  </w:style>
  <w:style w:type="paragraph" w:customStyle="1" w:styleId="Pa6">
    <w:name w:val="Pa6"/>
    <w:basedOn w:val="Normal1"/>
    <w:next w:val="Normal1"/>
    <w:rsid w:val="004E6F15"/>
    <w:pPr>
      <w:spacing w:line="161" w:lineRule="atLeast"/>
    </w:pPr>
    <w:rPr>
      <w:rFonts w:ascii="Arial" w:eastAsia="Calibri" w:hAnsi="Arial" w:cs="Arial"/>
    </w:rPr>
  </w:style>
  <w:style w:type="paragraph" w:customStyle="1" w:styleId="Pa7">
    <w:name w:val="Pa7"/>
    <w:basedOn w:val="Normal1"/>
    <w:next w:val="Normal1"/>
    <w:rsid w:val="004E6F15"/>
    <w:pPr>
      <w:spacing w:line="161" w:lineRule="atLeast"/>
    </w:pPr>
    <w:rPr>
      <w:rFonts w:ascii="Arial" w:eastAsia="Calibri" w:hAnsi="Arial" w:cs="Arial"/>
    </w:rPr>
  </w:style>
  <w:style w:type="paragraph" w:customStyle="1" w:styleId="Pa10">
    <w:name w:val="Pa10"/>
    <w:basedOn w:val="Normal1"/>
    <w:next w:val="Normal1"/>
    <w:rsid w:val="004E6F15"/>
    <w:pPr>
      <w:spacing w:line="161" w:lineRule="atLeast"/>
    </w:pPr>
    <w:rPr>
      <w:rFonts w:ascii="Arial" w:eastAsia="Calibri" w:hAnsi="Arial" w:cs="Arial"/>
    </w:rPr>
  </w:style>
  <w:style w:type="paragraph" w:customStyle="1" w:styleId="Pa31">
    <w:name w:val="Pa31"/>
    <w:basedOn w:val="Normal1"/>
    <w:next w:val="Normal1"/>
    <w:rsid w:val="004E6F15"/>
    <w:pPr>
      <w:spacing w:line="161" w:lineRule="atLeast"/>
    </w:pPr>
    <w:rPr>
      <w:rFonts w:ascii="Arial" w:eastAsia="Calibri" w:hAnsi="Arial" w:cs="Arial"/>
    </w:rPr>
  </w:style>
  <w:style w:type="paragraph" w:customStyle="1" w:styleId="Pa27">
    <w:name w:val="Pa27"/>
    <w:basedOn w:val="Normal1"/>
    <w:next w:val="Normal1"/>
    <w:rsid w:val="004E6F15"/>
    <w:pPr>
      <w:spacing w:line="161" w:lineRule="atLeast"/>
    </w:pPr>
    <w:rPr>
      <w:rFonts w:ascii="Arial" w:eastAsia="Calibri" w:hAnsi="Arial" w:cs="Arial"/>
    </w:rPr>
  </w:style>
  <w:style w:type="paragraph" w:customStyle="1" w:styleId="Pa24">
    <w:name w:val="Pa24"/>
    <w:basedOn w:val="Normal1"/>
    <w:next w:val="Normal1"/>
    <w:rsid w:val="004E6F15"/>
    <w:pPr>
      <w:spacing w:line="161" w:lineRule="atLeast"/>
    </w:pPr>
    <w:rPr>
      <w:rFonts w:ascii="Arial" w:eastAsia="Calibri" w:hAnsi="Arial" w:cs="Arial"/>
    </w:rPr>
  </w:style>
  <w:style w:type="paragraph" w:customStyle="1" w:styleId="Contenidodelatabla">
    <w:name w:val="Contenido de la tabla"/>
    <w:basedOn w:val="Normal"/>
    <w:rsid w:val="004E6F15"/>
    <w:pPr>
      <w:suppressLineNumbers/>
      <w:suppressAutoHyphens/>
    </w:pPr>
    <w:rPr>
      <w:sz w:val="20"/>
      <w:szCs w:val="20"/>
      <w:lang w:val="es-EC" w:eastAsia="zh-CN"/>
    </w:rPr>
  </w:style>
  <w:style w:type="paragraph" w:customStyle="1" w:styleId="Encabezadodelatabla">
    <w:name w:val="Encabezado de la tabla"/>
    <w:basedOn w:val="Contenidodelatabla"/>
    <w:rsid w:val="004E6F15"/>
    <w:pPr>
      <w:jc w:val="center"/>
    </w:pPr>
    <w:rPr>
      <w:b/>
      <w:bCs/>
    </w:rPr>
  </w:style>
  <w:style w:type="character" w:styleId="Refdenotaalpie">
    <w:name w:val="footnote reference"/>
    <w:semiHidden/>
    <w:unhideWhenUsed/>
    <w:rsid w:val="004E6F15"/>
    <w:rPr>
      <w:vertAlign w:val="superscript"/>
    </w:rPr>
  </w:style>
  <w:style w:type="character" w:styleId="Textodelmarcadordeposicin">
    <w:name w:val="Placeholder Text"/>
    <w:rsid w:val="004E6F15"/>
    <w:rPr>
      <w:color w:val="808080"/>
    </w:rPr>
  </w:style>
  <w:style w:type="character" w:customStyle="1" w:styleId="DefaultParagraphFont1">
    <w:name w:val="Default Paragraph Font1"/>
    <w:uiPriority w:val="6"/>
    <w:rsid w:val="004E6F15"/>
  </w:style>
  <w:style w:type="character" w:customStyle="1" w:styleId="TextodegloboCar1">
    <w:name w:val="Texto de globo Car1"/>
    <w:semiHidden/>
    <w:locked/>
    <w:rsid w:val="004E6F15"/>
    <w:rPr>
      <w:rFonts w:ascii="Tahoma" w:eastAsia="MS Mincho" w:hAnsi="Tahoma" w:cs="Tahoma"/>
      <w:color w:val="00000A"/>
      <w:kern w:val="2"/>
      <w:sz w:val="16"/>
      <w:szCs w:val="16"/>
      <w:lang w:val="en-US"/>
    </w:rPr>
  </w:style>
  <w:style w:type="character" w:customStyle="1" w:styleId="EncabezadoCar1">
    <w:name w:val="Encabezado Car1"/>
    <w:semiHidden/>
    <w:locked/>
    <w:rsid w:val="004E6F15"/>
    <w:rPr>
      <w:rFonts w:ascii="Cambria" w:eastAsia="MS Mincho" w:hAnsi="Cambria"/>
      <w:color w:val="00000A"/>
      <w:kern w:val="2"/>
      <w:sz w:val="24"/>
      <w:szCs w:val="24"/>
      <w:lang w:val="es-ES" w:eastAsia="es-ES"/>
    </w:rPr>
  </w:style>
  <w:style w:type="character" w:customStyle="1" w:styleId="PiedepginaCar1">
    <w:name w:val="Pie de página Car1"/>
    <w:semiHidden/>
    <w:locked/>
    <w:rsid w:val="004E6F15"/>
    <w:rPr>
      <w:rFonts w:ascii="Cambria" w:eastAsia="MS Mincho" w:hAnsi="Cambria"/>
      <w:color w:val="00000A"/>
      <w:kern w:val="2"/>
      <w:sz w:val="24"/>
      <w:szCs w:val="24"/>
      <w:lang w:val="es-ES" w:eastAsia="es-ES"/>
    </w:rPr>
  </w:style>
  <w:style w:type="character" w:customStyle="1" w:styleId="AsuntodelcomentarioCar1">
    <w:name w:val="Asunto del comentario Car1"/>
    <w:uiPriority w:val="99"/>
    <w:semiHidden/>
    <w:rsid w:val="004E6F15"/>
    <w:rPr>
      <w:rFonts w:ascii="Cambria" w:eastAsia="MS Mincho" w:hAnsi="Cambria"/>
      <w:b/>
      <w:bCs/>
      <w:color w:val="00000A"/>
      <w:kern w:val="2"/>
      <w:sz w:val="20"/>
      <w:szCs w:val="20"/>
      <w:lang w:val="es-ES" w:eastAsia="es-ES"/>
    </w:rPr>
  </w:style>
  <w:style w:type="character" w:customStyle="1" w:styleId="TextodegloboCar2">
    <w:name w:val="Texto de globo Car2"/>
    <w:uiPriority w:val="99"/>
    <w:semiHidden/>
    <w:rsid w:val="004E6F15"/>
    <w:rPr>
      <w:rFonts w:ascii="Tahoma" w:eastAsia="MS Mincho" w:hAnsi="Tahoma" w:cs="Tahoma" w:hint="default"/>
      <w:color w:val="00000A"/>
      <w:kern w:val="2"/>
      <w:sz w:val="16"/>
      <w:szCs w:val="16"/>
      <w:lang w:val="es-ES" w:eastAsia="es-ES"/>
    </w:rPr>
  </w:style>
  <w:style w:type="character" w:customStyle="1" w:styleId="WW8Num1z0">
    <w:name w:val="WW8Num1z0"/>
    <w:rsid w:val="004E6F15"/>
    <w:rPr>
      <w:i/>
      <w:iCs w:val="0"/>
      <w:color w:val="999999"/>
    </w:rPr>
  </w:style>
  <w:style w:type="character" w:customStyle="1" w:styleId="WW8Num1z1">
    <w:name w:val="WW8Num1z1"/>
    <w:rsid w:val="004E6F15"/>
    <w:rPr>
      <w:rFonts w:ascii="OpenSymbol" w:hAnsi="OpenSymbol" w:cs="OpenSymbol" w:hint="default"/>
    </w:rPr>
  </w:style>
  <w:style w:type="character" w:customStyle="1" w:styleId="WW8Num1z3">
    <w:name w:val="WW8Num1z3"/>
    <w:rsid w:val="004E6F15"/>
    <w:rPr>
      <w:rFonts w:ascii="Symbol" w:hAnsi="Symbol" w:cs="OpenSymbol" w:hint="default"/>
    </w:rPr>
  </w:style>
  <w:style w:type="character" w:customStyle="1" w:styleId="WW8Num2z0">
    <w:name w:val="WW8Num2z0"/>
    <w:rsid w:val="004E6F15"/>
    <w:rPr>
      <w:i/>
      <w:iCs w:val="0"/>
      <w:color w:val="999999"/>
    </w:rPr>
  </w:style>
  <w:style w:type="character" w:customStyle="1" w:styleId="WW8Num3z0">
    <w:name w:val="WW8Num3z0"/>
    <w:rsid w:val="004E6F15"/>
    <w:rPr>
      <w:rFonts w:ascii="Times New Roman" w:hAnsi="Times New Roman" w:cs="Times New Roman" w:hint="default"/>
    </w:rPr>
  </w:style>
  <w:style w:type="character" w:customStyle="1" w:styleId="WW8Num4z0">
    <w:name w:val="WW8Num4z0"/>
    <w:rsid w:val="004E6F15"/>
    <w:rPr>
      <w:rFonts w:ascii="Times New Roman" w:hAnsi="Times New Roman" w:cs="Times New Roman" w:hint="default"/>
      <w:color w:val="808080"/>
    </w:rPr>
  </w:style>
  <w:style w:type="character" w:customStyle="1" w:styleId="WW8Num5z0">
    <w:name w:val="WW8Num5z0"/>
    <w:rsid w:val="004E6F15"/>
    <w:rPr>
      <w:rFonts w:ascii="Times New Roman" w:hAnsi="Times New Roman" w:cs="Times New Roman" w:hint="default"/>
      <w:sz w:val="22"/>
      <w:szCs w:val="22"/>
    </w:rPr>
  </w:style>
  <w:style w:type="character" w:customStyle="1" w:styleId="WW8Num6z0">
    <w:name w:val="WW8Num6z0"/>
    <w:rsid w:val="004E6F15"/>
    <w:rPr>
      <w:i/>
      <w:iCs/>
      <w:color w:val="808080"/>
    </w:rPr>
  </w:style>
  <w:style w:type="character" w:customStyle="1" w:styleId="WW8Num7z0">
    <w:name w:val="WW8Num7z0"/>
    <w:rsid w:val="004E6F15"/>
    <w:rPr>
      <w:rFonts w:ascii="Times New Roman" w:hAnsi="Times New Roman" w:cs="Times New Roman" w:hint="default"/>
      <w:color w:val="808080"/>
    </w:rPr>
  </w:style>
  <w:style w:type="character" w:customStyle="1" w:styleId="WW8Num8z0">
    <w:name w:val="WW8Num8z0"/>
    <w:rsid w:val="004E6F15"/>
    <w:rPr>
      <w:rFonts w:ascii="Times New Roman" w:hAnsi="Times New Roman" w:cs="Times New Roman" w:hint="default"/>
      <w:color w:val="999999"/>
    </w:rPr>
  </w:style>
  <w:style w:type="character" w:customStyle="1" w:styleId="WW8Num9z0">
    <w:name w:val="WW8Num9z0"/>
    <w:rsid w:val="004E6F15"/>
    <w:rPr>
      <w:rFonts w:ascii="Times New Roman" w:eastAsia="Times New Roman" w:hAnsi="Times New Roman" w:cs="Times New Roman" w:hint="default"/>
      <w:i/>
      <w:iCs w:val="0"/>
      <w:color w:val="808080"/>
      <w:sz w:val="20"/>
      <w:szCs w:val="20"/>
      <w:lang w:val="es-EC" w:eastAsia="zh-CN" w:bidi="ar-SA"/>
    </w:rPr>
  </w:style>
  <w:style w:type="character" w:customStyle="1" w:styleId="WW8Num10z0">
    <w:name w:val="WW8Num10z0"/>
    <w:rsid w:val="004E6F15"/>
    <w:rPr>
      <w:rFonts w:ascii="Times New Roman" w:hAnsi="Times New Roman" w:cs="Times New Roman" w:hint="default"/>
      <w:color w:val="808080"/>
    </w:rPr>
  </w:style>
  <w:style w:type="character" w:customStyle="1" w:styleId="WW8Num11z0">
    <w:name w:val="WW8Num11z0"/>
    <w:rsid w:val="004E6F15"/>
    <w:rPr>
      <w:rFonts w:ascii="Times New Roman" w:hAnsi="Times New Roman" w:cs="Times New Roman" w:hint="default"/>
    </w:rPr>
  </w:style>
  <w:style w:type="character" w:customStyle="1" w:styleId="WW8Num12z0">
    <w:name w:val="WW8Num12z0"/>
    <w:rsid w:val="004E6F15"/>
    <w:rPr>
      <w:i/>
      <w:iCs w:val="0"/>
      <w:color w:val="808080"/>
    </w:rPr>
  </w:style>
  <w:style w:type="character" w:customStyle="1" w:styleId="WW8Num13z0">
    <w:name w:val="WW8Num13z0"/>
    <w:rsid w:val="004E6F15"/>
    <w:rPr>
      <w:rFonts w:ascii="Times New Roman" w:hAnsi="Times New Roman" w:cs="Times New Roman" w:hint="default"/>
      <w:color w:val="999999"/>
    </w:rPr>
  </w:style>
  <w:style w:type="character" w:customStyle="1" w:styleId="WW8Num14z0">
    <w:name w:val="WW8Num14z0"/>
    <w:rsid w:val="004E6F15"/>
  </w:style>
  <w:style w:type="character" w:customStyle="1" w:styleId="WW8Num14z1">
    <w:name w:val="WW8Num14z1"/>
    <w:rsid w:val="004E6F15"/>
  </w:style>
  <w:style w:type="character" w:customStyle="1" w:styleId="WW8Num14z2">
    <w:name w:val="WW8Num14z2"/>
    <w:rsid w:val="004E6F15"/>
  </w:style>
  <w:style w:type="character" w:customStyle="1" w:styleId="WW8Num14z3">
    <w:name w:val="WW8Num14z3"/>
    <w:rsid w:val="004E6F15"/>
  </w:style>
  <w:style w:type="character" w:customStyle="1" w:styleId="WW8Num14z4">
    <w:name w:val="WW8Num14z4"/>
    <w:rsid w:val="004E6F15"/>
  </w:style>
  <w:style w:type="character" w:customStyle="1" w:styleId="WW8Num14z5">
    <w:name w:val="WW8Num14z5"/>
    <w:rsid w:val="004E6F15"/>
  </w:style>
  <w:style w:type="character" w:customStyle="1" w:styleId="WW8Num14z6">
    <w:name w:val="WW8Num14z6"/>
    <w:rsid w:val="004E6F15"/>
  </w:style>
  <w:style w:type="character" w:customStyle="1" w:styleId="WW8Num14z7">
    <w:name w:val="WW8Num14z7"/>
    <w:rsid w:val="004E6F15"/>
  </w:style>
  <w:style w:type="character" w:customStyle="1" w:styleId="WW8Num14z8">
    <w:name w:val="WW8Num14z8"/>
    <w:rsid w:val="004E6F15"/>
  </w:style>
  <w:style w:type="character" w:customStyle="1" w:styleId="Fuentedeprrafopredeter3">
    <w:name w:val="Fuente de párrafo predeter.3"/>
    <w:rsid w:val="004E6F15"/>
  </w:style>
  <w:style w:type="character" w:customStyle="1" w:styleId="WW8Num2z1">
    <w:name w:val="WW8Num2z1"/>
    <w:rsid w:val="004E6F15"/>
  </w:style>
  <w:style w:type="character" w:customStyle="1" w:styleId="WW8Num2z2">
    <w:name w:val="WW8Num2z2"/>
    <w:rsid w:val="004E6F15"/>
  </w:style>
  <w:style w:type="character" w:customStyle="1" w:styleId="WW8Num2z3">
    <w:name w:val="WW8Num2z3"/>
    <w:rsid w:val="004E6F15"/>
  </w:style>
  <w:style w:type="character" w:customStyle="1" w:styleId="WW8Num2z4">
    <w:name w:val="WW8Num2z4"/>
    <w:rsid w:val="004E6F15"/>
  </w:style>
  <w:style w:type="character" w:customStyle="1" w:styleId="WW8Num2z5">
    <w:name w:val="WW8Num2z5"/>
    <w:rsid w:val="004E6F15"/>
  </w:style>
  <w:style w:type="character" w:customStyle="1" w:styleId="WW8Num2z6">
    <w:name w:val="WW8Num2z6"/>
    <w:rsid w:val="004E6F15"/>
  </w:style>
  <w:style w:type="character" w:customStyle="1" w:styleId="WW8Num2z7">
    <w:name w:val="WW8Num2z7"/>
    <w:rsid w:val="004E6F15"/>
  </w:style>
  <w:style w:type="character" w:customStyle="1" w:styleId="WW8Num2z8">
    <w:name w:val="WW8Num2z8"/>
    <w:rsid w:val="004E6F15"/>
  </w:style>
  <w:style w:type="character" w:customStyle="1" w:styleId="WW8Num3z1">
    <w:name w:val="WW8Num3z1"/>
    <w:rsid w:val="004E6F15"/>
    <w:rPr>
      <w:rFonts w:ascii="Courier New" w:hAnsi="Courier New" w:cs="Courier New" w:hint="default"/>
    </w:rPr>
  </w:style>
  <w:style w:type="character" w:customStyle="1" w:styleId="WW8Num3z2">
    <w:name w:val="WW8Num3z2"/>
    <w:rsid w:val="004E6F15"/>
    <w:rPr>
      <w:rFonts w:ascii="Wingdings" w:hAnsi="Wingdings" w:cs="Wingdings" w:hint="default"/>
    </w:rPr>
  </w:style>
  <w:style w:type="character" w:customStyle="1" w:styleId="WW8Num3z3">
    <w:name w:val="WW8Num3z3"/>
    <w:rsid w:val="004E6F15"/>
    <w:rPr>
      <w:rFonts w:ascii="Symbol" w:hAnsi="Symbol" w:cs="Symbol" w:hint="default"/>
    </w:rPr>
  </w:style>
  <w:style w:type="character" w:customStyle="1" w:styleId="WW8Num4z1">
    <w:name w:val="WW8Num4z1"/>
    <w:rsid w:val="004E6F15"/>
    <w:rPr>
      <w:rFonts w:ascii="Courier New" w:hAnsi="Courier New" w:cs="Courier New" w:hint="default"/>
    </w:rPr>
  </w:style>
  <w:style w:type="character" w:customStyle="1" w:styleId="WW8Num4z2">
    <w:name w:val="WW8Num4z2"/>
    <w:rsid w:val="004E6F15"/>
    <w:rPr>
      <w:rFonts w:ascii="Wingdings" w:hAnsi="Wingdings" w:cs="Wingdings" w:hint="default"/>
    </w:rPr>
  </w:style>
  <w:style w:type="character" w:customStyle="1" w:styleId="WW8Num4z3">
    <w:name w:val="WW8Num4z3"/>
    <w:rsid w:val="004E6F15"/>
    <w:rPr>
      <w:rFonts w:ascii="Symbol" w:hAnsi="Symbol" w:cs="Symbol" w:hint="default"/>
    </w:rPr>
  </w:style>
  <w:style w:type="character" w:customStyle="1" w:styleId="WW8Num5z1">
    <w:name w:val="WW8Num5z1"/>
    <w:rsid w:val="004E6F15"/>
    <w:rPr>
      <w:rFonts w:ascii="Courier New" w:hAnsi="Courier New" w:cs="Courier New" w:hint="default"/>
    </w:rPr>
  </w:style>
  <w:style w:type="character" w:customStyle="1" w:styleId="WW8Num5z2">
    <w:name w:val="WW8Num5z2"/>
    <w:rsid w:val="004E6F15"/>
    <w:rPr>
      <w:rFonts w:ascii="Wingdings" w:hAnsi="Wingdings" w:cs="Wingdings" w:hint="default"/>
    </w:rPr>
  </w:style>
  <w:style w:type="character" w:customStyle="1" w:styleId="WW8Num5z3">
    <w:name w:val="WW8Num5z3"/>
    <w:rsid w:val="004E6F15"/>
    <w:rPr>
      <w:rFonts w:ascii="Symbol" w:hAnsi="Symbol" w:cs="Symbol" w:hint="default"/>
    </w:rPr>
  </w:style>
  <w:style w:type="character" w:customStyle="1" w:styleId="WW8Num6z1">
    <w:name w:val="WW8Num6z1"/>
    <w:rsid w:val="004E6F15"/>
    <w:rPr>
      <w:rFonts w:ascii="Courier New" w:hAnsi="Courier New" w:cs="Courier New" w:hint="default"/>
    </w:rPr>
  </w:style>
  <w:style w:type="character" w:customStyle="1" w:styleId="WW8Num6z2">
    <w:name w:val="WW8Num6z2"/>
    <w:rsid w:val="004E6F15"/>
    <w:rPr>
      <w:rFonts w:ascii="Wingdings" w:hAnsi="Wingdings" w:cs="Wingdings" w:hint="default"/>
    </w:rPr>
  </w:style>
  <w:style w:type="character" w:customStyle="1" w:styleId="WW8Num6z3">
    <w:name w:val="WW8Num6z3"/>
    <w:rsid w:val="004E6F15"/>
    <w:rPr>
      <w:rFonts w:ascii="Symbol" w:hAnsi="Symbol" w:cs="Symbol" w:hint="default"/>
    </w:rPr>
  </w:style>
  <w:style w:type="character" w:customStyle="1" w:styleId="WW8Num7z1">
    <w:name w:val="WW8Num7z1"/>
    <w:rsid w:val="004E6F15"/>
    <w:rPr>
      <w:rFonts w:ascii="Courier New" w:hAnsi="Courier New" w:cs="Courier New" w:hint="default"/>
    </w:rPr>
  </w:style>
  <w:style w:type="character" w:customStyle="1" w:styleId="WW8Num7z2">
    <w:name w:val="WW8Num7z2"/>
    <w:rsid w:val="004E6F15"/>
    <w:rPr>
      <w:rFonts w:ascii="Wingdings" w:hAnsi="Wingdings" w:cs="Wingdings" w:hint="default"/>
    </w:rPr>
  </w:style>
  <w:style w:type="character" w:customStyle="1" w:styleId="WW8Num7z3">
    <w:name w:val="WW8Num7z3"/>
    <w:rsid w:val="004E6F15"/>
    <w:rPr>
      <w:rFonts w:ascii="Symbol" w:hAnsi="Symbol" w:cs="Symbol" w:hint="default"/>
    </w:rPr>
  </w:style>
  <w:style w:type="character" w:customStyle="1" w:styleId="WW8Num8z1">
    <w:name w:val="WW8Num8z1"/>
    <w:rsid w:val="004E6F15"/>
    <w:rPr>
      <w:rFonts w:ascii="Courier New" w:hAnsi="Courier New" w:cs="Courier New" w:hint="default"/>
    </w:rPr>
  </w:style>
  <w:style w:type="character" w:customStyle="1" w:styleId="WW8Num8z2">
    <w:name w:val="WW8Num8z2"/>
    <w:rsid w:val="004E6F15"/>
    <w:rPr>
      <w:rFonts w:ascii="Wingdings" w:hAnsi="Wingdings" w:cs="Wingdings" w:hint="default"/>
    </w:rPr>
  </w:style>
  <w:style w:type="character" w:customStyle="1" w:styleId="WW8Num8z3">
    <w:name w:val="WW8Num8z3"/>
    <w:rsid w:val="004E6F15"/>
    <w:rPr>
      <w:rFonts w:ascii="Symbol" w:hAnsi="Symbol" w:cs="Symbol" w:hint="default"/>
    </w:rPr>
  </w:style>
  <w:style w:type="character" w:customStyle="1" w:styleId="WW8Num9z1">
    <w:name w:val="WW8Num9z1"/>
    <w:rsid w:val="004E6F15"/>
    <w:rPr>
      <w:rFonts w:ascii="Courier New" w:hAnsi="Courier New" w:cs="Courier New" w:hint="default"/>
    </w:rPr>
  </w:style>
  <w:style w:type="character" w:customStyle="1" w:styleId="WW8Num9z2">
    <w:name w:val="WW8Num9z2"/>
    <w:rsid w:val="004E6F15"/>
    <w:rPr>
      <w:rFonts w:ascii="Wingdings" w:hAnsi="Wingdings" w:cs="Wingdings" w:hint="default"/>
    </w:rPr>
  </w:style>
  <w:style w:type="character" w:customStyle="1" w:styleId="WW8Num9z3">
    <w:name w:val="WW8Num9z3"/>
    <w:rsid w:val="004E6F15"/>
    <w:rPr>
      <w:rFonts w:ascii="Symbol" w:hAnsi="Symbol" w:cs="Symbol" w:hint="default"/>
    </w:rPr>
  </w:style>
  <w:style w:type="character" w:customStyle="1" w:styleId="WW8Num10z1">
    <w:name w:val="WW8Num10z1"/>
    <w:rsid w:val="004E6F15"/>
  </w:style>
  <w:style w:type="character" w:customStyle="1" w:styleId="WW8Num10z2">
    <w:name w:val="WW8Num10z2"/>
    <w:rsid w:val="004E6F15"/>
  </w:style>
  <w:style w:type="character" w:customStyle="1" w:styleId="WW8Num10z3">
    <w:name w:val="WW8Num10z3"/>
    <w:rsid w:val="004E6F15"/>
  </w:style>
  <w:style w:type="character" w:customStyle="1" w:styleId="WW8Num10z4">
    <w:name w:val="WW8Num10z4"/>
    <w:rsid w:val="004E6F15"/>
  </w:style>
  <w:style w:type="character" w:customStyle="1" w:styleId="WW8Num10z5">
    <w:name w:val="WW8Num10z5"/>
    <w:rsid w:val="004E6F15"/>
  </w:style>
  <w:style w:type="character" w:customStyle="1" w:styleId="WW8Num10z6">
    <w:name w:val="WW8Num10z6"/>
    <w:rsid w:val="004E6F15"/>
  </w:style>
  <w:style w:type="character" w:customStyle="1" w:styleId="WW8Num10z7">
    <w:name w:val="WW8Num10z7"/>
    <w:rsid w:val="004E6F15"/>
  </w:style>
  <w:style w:type="character" w:customStyle="1" w:styleId="WW8Num10z8">
    <w:name w:val="WW8Num10z8"/>
    <w:rsid w:val="004E6F15"/>
  </w:style>
  <w:style w:type="character" w:customStyle="1" w:styleId="WW8Num11z1">
    <w:name w:val="WW8Num11z1"/>
    <w:rsid w:val="004E6F15"/>
    <w:rPr>
      <w:rFonts w:ascii="Courier New" w:hAnsi="Courier New" w:cs="Courier New" w:hint="default"/>
    </w:rPr>
  </w:style>
  <w:style w:type="character" w:customStyle="1" w:styleId="WW8Num11z2">
    <w:name w:val="WW8Num11z2"/>
    <w:rsid w:val="004E6F15"/>
    <w:rPr>
      <w:rFonts w:ascii="Wingdings" w:hAnsi="Wingdings" w:cs="Wingdings" w:hint="default"/>
    </w:rPr>
  </w:style>
  <w:style w:type="character" w:customStyle="1" w:styleId="WW8Num11z3">
    <w:name w:val="WW8Num11z3"/>
    <w:rsid w:val="004E6F15"/>
    <w:rPr>
      <w:rFonts w:ascii="Symbol" w:hAnsi="Symbol" w:cs="Symbol" w:hint="default"/>
    </w:rPr>
  </w:style>
  <w:style w:type="character" w:customStyle="1" w:styleId="WW8Num12z1">
    <w:name w:val="WW8Num12z1"/>
    <w:rsid w:val="004E6F15"/>
    <w:rPr>
      <w:rFonts w:ascii="Courier New" w:hAnsi="Courier New" w:cs="Courier New" w:hint="default"/>
    </w:rPr>
  </w:style>
  <w:style w:type="character" w:customStyle="1" w:styleId="WW8Num12z2">
    <w:name w:val="WW8Num12z2"/>
    <w:rsid w:val="004E6F15"/>
    <w:rPr>
      <w:rFonts w:ascii="Wingdings" w:hAnsi="Wingdings" w:cs="Wingdings" w:hint="default"/>
    </w:rPr>
  </w:style>
  <w:style w:type="character" w:customStyle="1" w:styleId="WW8Num12z3">
    <w:name w:val="WW8Num12z3"/>
    <w:rsid w:val="004E6F15"/>
    <w:rPr>
      <w:rFonts w:ascii="Symbol" w:hAnsi="Symbol" w:cs="Symbol" w:hint="default"/>
    </w:rPr>
  </w:style>
  <w:style w:type="character" w:customStyle="1" w:styleId="WW8Num13z1">
    <w:name w:val="WW8Num13z1"/>
    <w:rsid w:val="004E6F15"/>
    <w:rPr>
      <w:rFonts w:ascii="Courier New" w:hAnsi="Courier New" w:cs="Courier New" w:hint="default"/>
    </w:rPr>
  </w:style>
  <w:style w:type="character" w:customStyle="1" w:styleId="WW8Num13z2">
    <w:name w:val="WW8Num13z2"/>
    <w:rsid w:val="004E6F15"/>
    <w:rPr>
      <w:rFonts w:ascii="Wingdings" w:hAnsi="Wingdings" w:cs="Wingdings" w:hint="default"/>
    </w:rPr>
  </w:style>
  <w:style w:type="character" w:customStyle="1" w:styleId="WW8Num13z3">
    <w:name w:val="WW8Num13z3"/>
    <w:rsid w:val="004E6F15"/>
    <w:rPr>
      <w:rFonts w:ascii="Symbol" w:hAnsi="Symbol" w:cs="Symbol" w:hint="default"/>
    </w:rPr>
  </w:style>
  <w:style w:type="character" w:customStyle="1" w:styleId="WW8Num15z0">
    <w:name w:val="WW8Num15z0"/>
    <w:rsid w:val="004E6F15"/>
    <w:rPr>
      <w:rFonts w:ascii="Symbol" w:hAnsi="Symbol" w:cs="Symbol" w:hint="default"/>
    </w:rPr>
  </w:style>
  <w:style w:type="character" w:customStyle="1" w:styleId="WW8Num15z1">
    <w:name w:val="WW8Num15z1"/>
    <w:rsid w:val="004E6F15"/>
    <w:rPr>
      <w:rFonts w:ascii="Courier New" w:hAnsi="Courier New" w:cs="Courier New" w:hint="default"/>
    </w:rPr>
  </w:style>
  <w:style w:type="character" w:customStyle="1" w:styleId="WW8Num15z2">
    <w:name w:val="WW8Num15z2"/>
    <w:rsid w:val="004E6F15"/>
    <w:rPr>
      <w:rFonts w:ascii="Wingdings" w:hAnsi="Wingdings" w:cs="Wingdings" w:hint="default"/>
    </w:rPr>
  </w:style>
  <w:style w:type="character" w:customStyle="1" w:styleId="WW8Num16z0">
    <w:name w:val="WW8Num16z0"/>
    <w:rsid w:val="004E6F15"/>
    <w:rPr>
      <w:rFonts w:ascii="Times New Roman" w:eastAsia="Times New Roman" w:hAnsi="Times New Roman" w:cs="Times New Roman" w:hint="default"/>
      <w:color w:val="999999"/>
    </w:rPr>
  </w:style>
  <w:style w:type="character" w:customStyle="1" w:styleId="WW8Num16z1">
    <w:name w:val="WW8Num16z1"/>
    <w:rsid w:val="004E6F15"/>
    <w:rPr>
      <w:rFonts w:ascii="Courier New" w:hAnsi="Courier New" w:cs="Courier New" w:hint="default"/>
    </w:rPr>
  </w:style>
  <w:style w:type="character" w:customStyle="1" w:styleId="WW8Num16z2">
    <w:name w:val="WW8Num16z2"/>
    <w:rsid w:val="004E6F15"/>
    <w:rPr>
      <w:rFonts w:ascii="Wingdings" w:hAnsi="Wingdings" w:cs="Wingdings" w:hint="default"/>
    </w:rPr>
  </w:style>
  <w:style w:type="character" w:customStyle="1" w:styleId="WW8Num16z3">
    <w:name w:val="WW8Num16z3"/>
    <w:rsid w:val="004E6F15"/>
    <w:rPr>
      <w:rFonts w:ascii="Symbol" w:hAnsi="Symbol" w:cs="Symbol" w:hint="default"/>
    </w:rPr>
  </w:style>
  <w:style w:type="character" w:customStyle="1" w:styleId="WW8Num17z0">
    <w:name w:val="WW8Num17z0"/>
    <w:rsid w:val="004E6F15"/>
    <w:rPr>
      <w:rFonts w:ascii="Times New Roman" w:eastAsia="Times New Roman" w:hAnsi="Times New Roman" w:cs="Times New Roman" w:hint="default"/>
      <w:i/>
      <w:iCs w:val="0"/>
      <w:color w:val="808080"/>
      <w:sz w:val="20"/>
      <w:szCs w:val="20"/>
      <w:lang w:val="es-EC" w:eastAsia="zh-CN" w:bidi="ar-SA"/>
    </w:rPr>
  </w:style>
  <w:style w:type="character" w:customStyle="1" w:styleId="WW8Num17z1">
    <w:name w:val="WW8Num17z1"/>
    <w:rsid w:val="004E6F15"/>
    <w:rPr>
      <w:rFonts w:ascii="Courier New" w:hAnsi="Courier New" w:cs="Courier New" w:hint="default"/>
    </w:rPr>
  </w:style>
  <w:style w:type="character" w:customStyle="1" w:styleId="WW8Num17z2">
    <w:name w:val="WW8Num17z2"/>
    <w:rsid w:val="004E6F15"/>
    <w:rPr>
      <w:rFonts w:ascii="Wingdings" w:hAnsi="Wingdings" w:cs="Wingdings" w:hint="default"/>
    </w:rPr>
  </w:style>
  <w:style w:type="character" w:customStyle="1" w:styleId="WW8Num17z3">
    <w:name w:val="WW8Num17z3"/>
    <w:rsid w:val="004E6F15"/>
    <w:rPr>
      <w:rFonts w:ascii="Symbol" w:hAnsi="Symbol" w:cs="Symbol" w:hint="default"/>
    </w:rPr>
  </w:style>
  <w:style w:type="character" w:customStyle="1" w:styleId="WW8Num18z0">
    <w:name w:val="WW8Num18z0"/>
    <w:rsid w:val="004E6F15"/>
    <w:rPr>
      <w:rFonts w:ascii="Times New Roman" w:eastAsia="Times New Roman" w:hAnsi="Times New Roman" w:cs="Times New Roman" w:hint="default"/>
      <w:color w:val="808080"/>
    </w:rPr>
  </w:style>
  <w:style w:type="character" w:customStyle="1" w:styleId="WW8Num18z1">
    <w:name w:val="WW8Num18z1"/>
    <w:rsid w:val="004E6F15"/>
    <w:rPr>
      <w:rFonts w:ascii="Courier New" w:hAnsi="Courier New" w:cs="Courier New" w:hint="default"/>
    </w:rPr>
  </w:style>
  <w:style w:type="character" w:customStyle="1" w:styleId="WW8Num18z2">
    <w:name w:val="WW8Num18z2"/>
    <w:rsid w:val="004E6F15"/>
    <w:rPr>
      <w:rFonts w:ascii="Wingdings" w:hAnsi="Wingdings" w:cs="Wingdings" w:hint="default"/>
    </w:rPr>
  </w:style>
  <w:style w:type="character" w:customStyle="1" w:styleId="WW8Num18z3">
    <w:name w:val="WW8Num18z3"/>
    <w:rsid w:val="004E6F15"/>
    <w:rPr>
      <w:rFonts w:ascii="Symbol" w:hAnsi="Symbol" w:cs="Symbol" w:hint="default"/>
    </w:rPr>
  </w:style>
  <w:style w:type="character" w:customStyle="1" w:styleId="WW8Num19z0">
    <w:name w:val="WW8Num19z0"/>
    <w:rsid w:val="004E6F15"/>
    <w:rPr>
      <w:rFonts w:ascii="Times New Roman" w:eastAsia="Times New Roman" w:hAnsi="Times New Roman" w:cs="Times New Roman" w:hint="default"/>
    </w:rPr>
  </w:style>
  <w:style w:type="character" w:customStyle="1" w:styleId="WW8Num19z1">
    <w:name w:val="WW8Num19z1"/>
    <w:rsid w:val="004E6F15"/>
    <w:rPr>
      <w:rFonts w:ascii="Courier New" w:hAnsi="Courier New" w:cs="Courier New" w:hint="default"/>
    </w:rPr>
  </w:style>
  <w:style w:type="character" w:customStyle="1" w:styleId="WW8Num19z2">
    <w:name w:val="WW8Num19z2"/>
    <w:rsid w:val="004E6F15"/>
    <w:rPr>
      <w:rFonts w:ascii="Wingdings" w:hAnsi="Wingdings" w:cs="Wingdings" w:hint="default"/>
    </w:rPr>
  </w:style>
  <w:style w:type="character" w:customStyle="1" w:styleId="WW8Num19z3">
    <w:name w:val="WW8Num19z3"/>
    <w:rsid w:val="004E6F15"/>
    <w:rPr>
      <w:rFonts w:ascii="Symbol" w:hAnsi="Symbol" w:cs="Symbol" w:hint="default"/>
    </w:rPr>
  </w:style>
  <w:style w:type="character" w:customStyle="1" w:styleId="WW8Num20z0">
    <w:name w:val="WW8Num20z0"/>
    <w:rsid w:val="004E6F15"/>
    <w:rPr>
      <w:rFonts w:ascii="Times New Roman" w:eastAsia="Times New Roman" w:hAnsi="Times New Roman" w:cs="Times New Roman" w:hint="default"/>
    </w:rPr>
  </w:style>
  <w:style w:type="character" w:customStyle="1" w:styleId="WW8Num20z1">
    <w:name w:val="WW8Num20z1"/>
    <w:rsid w:val="004E6F15"/>
    <w:rPr>
      <w:rFonts w:ascii="Courier New" w:hAnsi="Courier New" w:cs="Courier New" w:hint="default"/>
    </w:rPr>
  </w:style>
  <w:style w:type="character" w:customStyle="1" w:styleId="WW8Num20z2">
    <w:name w:val="WW8Num20z2"/>
    <w:rsid w:val="004E6F15"/>
    <w:rPr>
      <w:rFonts w:ascii="Wingdings" w:hAnsi="Wingdings" w:cs="Wingdings" w:hint="default"/>
    </w:rPr>
  </w:style>
  <w:style w:type="character" w:customStyle="1" w:styleId="WW8Num20z3">
    <w:name w:val="WW8Num20z3"/>
    <w:rsid w:val="004E6F15"/>
    <w:rPr>
      <w:rFonts w:ascii="Symbol" w:hAnsi="Symbol" w:cs="Symbol" w:hint="default"/>
    </w:rPr>
  </w:style>
  <w:style w:type="character" w:customStyle="1" w:styleId="WW8Num21z0">
    <w:name w:val="WW8Num21z0"/>
    <w:rsid w:val="004E6F15"/>
    <w:rPr>
      <w:i/>
      <w:iCs w:val="0"/>
      <w:color w:val="808080"/>
    </w:rPr>
  </w:style>
  <w:style w:type="character" w:customStyle="1" w:styleId="WW8Num21z1">
    <w:name w:val="WW8Num21z1"/>
    <w:rsid w:val="004E6F15"/>
    <w:rPr>
      <w:rFonts w:ascii="Courier New" w:hAnsi="Courier New" w:cs="Courier New" w:hint="default"/>
    </w:rPr>
  </w:style>
  <w:style w:type="character" w:customStyle="1" w:styleId="WW8Num21z2">
    <w:name w:val="WW8Num21z2"/>
    <w:rsid w:val="004E6F15"/>
    <w:rPr>
      <w:rFonts w:ascii="Wingdings" w:hAnsi="Wingdings" w:cs="Wingdings" w:hint="default"/>
    </w:rPr>
  </w:style>
  <w:style w:type="character" w:customStyle="1" w:styleId="WW8Num21z3">
    <w:name w:val="WW8Num21z3"/>
    <w:rsid w:val="004E6F15"/>
    <w:rPr>
      <w:rFonts w:ascii="Symbol" w:hAnsi="Symbol" w:cs="Symbol" w:hint="default"/>
    </w:rPr>
  </w:style>
  <w:style w:type="character" w:customStyle="1" w:styleId="WW8Num22z0">
    <w:name w:val="WW8Num22z0"/>
    <w:rsid w:val="004E6F15"/>
    <w:rPr>
      <w:rFonts w:ascii="Times New Roman" w:eastAsia="Times New Roman" w:hAnsi="Times New Roman" w:cs="Times New Roman" w:hint="default"/>
      <w:color w:val="999999"/>
    </w:rPr>
  </w:style>
  <w:style w:type="character" w:customStyle="1" w:styleId="WW8Num22z1">
    <w:name w:val="WW8Num22z1"/>
    <w:rsid w:val="004E6F15"/>
    <w:rPr>
      <w:rFonts w:ascii="Courier New" w:hAnsi="Courier New" w:cs="Courier New" w:hint="default"/>
    </w:rPr>
  </w:style>
  <w:style w:type="character" w:customStyle="1" w:styleId="WW8Num22z2">
    <w:name w:val="WW8Num22z2"/>
    <w:rsid w:val="004E6F15"/>
    <w:rPr>
      <w:rFonts w:ascii="Wingdings" w:hAnsi="Wingdings" w:cs="Wingdings" w:hint="default"/>
    </w:rPr>
  </w:style>
  <w:style w:type="character" w:customStyle="1" w:styleId="WW8Num22z3">
    <w:name w:val="WW8Num22z3"/>
    <w:rsid w:val="004E6F15"/>
    <w:rPr>
      <w:rFonts w:ascii="Symbol" w:hAnsi="Symbol" w:cs="Symbol" w:hint="default"/>
    </w:rPr>
  </w:style>
  <w:style w:type="character" w:customStyle="1" w:styleId="Fuentedeprrafopredeter2">
    <w:name w:val="Fuente de párrafo predeter.2"/>
    <w:rsid w:val="004E6F15"/>
  </w:style>
  <w:style w:type="character" w:customStyle="1" w:styleId="Absatz-Standardschriftart">
    <w:name w:val="Absatz-Standardschriftart"/>
    <w:rsid w:val="004E6F15"/>
  </w:style>
  <w:style w:type="character" w:customStyle="1" w:styleId="WW-Absatz-Standardschriftart">
    <w:name w:val="WW-Absatz-Standardschriftart"/>
    <w:rsid w:val="004E6F15"/>
  </w:style>
  <w:style w:type="character" w:customStyle="1" w:styleId="Fuentedeprrafopredeter1">
    <w:name w:val="Fuente de párrafo predeter.1"/>
    <w:rsid w:val="004E6F15"/>
  </w:style>
  <w:style w:type="character" w:customStyle="1" w:styleId="Ttulo10">
    <w:name w:val="Título1"/>
    <w:rsid w:val="004E6F15"/>
  </w:style>
  <w:style w:type="character" w:customStyle="1" w:styleId="Ttulo20">
    <w:name w:val="Título2"/>
    <w:rsid w:val="004E6F15"/>
  </w:style>
  <w:style w:type="character" w:customStyle="1" w:styleId="Refdecomentario1">
    <w:name w:val="Ref. de comentario1"/>
    <w:rsid w:val="004E6F15"/>
    <w:rPr>
      <w:sz w:val="16"/>
      <w:szCs w:val="16"/>
    </w:rPr>
  </w:style>
  <w:style w:type="character" w:customStyle="1" w:styleId="Ttulo30">
    <w:name w:val="Título3"/>
    <w:rsid w:val="004E6F15"/>
  </w:style>
  <w:style w:type="character" w:customStyle="1" w:styleId="A0">
    <w:name w:val="A0"/>
    <w:rsid w:val="004E6F15"/>
    <w:rPr>
      <w:color w:val="000000"/>
      <w:sz w:val="20"/>
      <w:szCs w:val="20"/>
    </w:rPr>
  </w:style>
  <w:style w:type="character" w:customStyle="1" w:styleId="A3">
    <w:name w:val="A3"/>
    <w:rsid w:val="004E6F15"/>
    <w:rPr>
      <w:b/>
      <w:bCs/>
      <w:color w:val="000000"/>
      <w:sz w:val="20"/>
      <w:szCs w:val="20"/>
      <w:u w:val="single"/>
    </w:rPr>
  </w:style>
  <w:style w:type="character" w:customStyle="1" w:styleId="Smbolosdenumeracin">
    <w:name w:val="Símbolos de numeración"/>
    <w:rsid w:val="004E6F15"/>
  </w:style>
  <w:style w:type="character" w:customStyle="1" w:styleId="Vietas">
    <w:name w:val="Viñetas"/>
    <w:rsid w:val="004E6F15"/>
    <w:rPr>
      <w:rFonts w:ascii="OpenSymbol" w:eastAsia="OpenSymbol" w:hAnsi="OpenSymbol" w:cs="OpenSymbol" w:hint="default"/>
    </w:rPr>
  </w:style>
  <w:style w:type="character" w:customStyle="1" w:styleId="object">
    <w:name w:val="object"/>
    <w:rsid w:val="004E6F15"/>
  </w:style>
  <w:style w:type="character" w:customStyle="1" w:styleId="object-hover">
    <w:name w:val="object-hover"/>
    <w:rsid w:val="004E6F15"/>
  </w:style>
  <w:style w:type="character" w:customStyle="1" w:styleId="Mencinsinresolver2">
    <w:name w:val="Mención sin resolver2"/>
    <w:uiPriority w:val="99"/>
    <w:semiHidden/>
    <w:unhideWhenUsed/>
    <w:rsid w:val="004E6F15"/>
    <w:rPr>
      <w:color w:val="605E5C"/>
      <w:shd w:val="clear" w:color="auto" w:fill="E1DFDD"/>
    </w:rPr>
  </w:style>
  <w:style w:type="paragraph" w:customStyle="1" w:styleId="Prrafodelista2">
    <w:name w:val="Párrafo de lista2"/>
    <w:basedOn w:val="Normal"/>
    <w:rsid w:val="004E6F15"/>
    <w:pPr>
      <w:suppressAutoHyphens/>
      <w:spacing w:after="160" w:line="256" w:lineRule="auto"/>
      <w:ind w:left="720"/>
      <w:contextualSpacing/>
    </w:pPr>
    <w:rPr>
      <w:rFonts w:ascii="Calibri" w:eastAsia="Calibri" w:hAnsi="Calibri" w:cs="font283"/>
      <w:kern w:val="1"/>
      <w:sz w:val="22"/>
      <w:szCs w:val="22"/>
      <w:lang w:eastAsia="zh-CN"/>
    </w:rPr>
  </w:style>
  <w:style w:type="paragraph" w:customStyle="1" w:styleId="TableParagraph">
    <w:name w:val="Table Paragraph"/>
    <w:basedOn w:val="Normal"/>
    <w:uiPriority w:val="1"/>
    <w:qFormat/>
    <w:rsid w:val="004E6F15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eastAsia="en-US"/>
    </w:rPr>
  </w:style>
  <w:style w:type="character" w:customStyle="1" w:styleId="markedcontent">
    <w:name w:val="markedcontent"/>
    <w:rsid w:val="004E6F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0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12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07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1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3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80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1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1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1035">
          <w:marLeft w:val="0"/>
          <w:marRight w:val="0"/>
          <w:marTop w:val="15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4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82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6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6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4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7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1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53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0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3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67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0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21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27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9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3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9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51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16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65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0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8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34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03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70315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3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8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2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62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9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87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1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56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3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42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1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7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96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9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6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33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73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1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9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58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96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837223">
          <w:marLeft w:val="0"/>
          <w:marRight w:val="0"/>
          <w:marTop w:val="15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6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8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2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72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1160">
          <w:marLeft w:val="0"/>
          <w:marRight w:val="0"/>
          <w:marTop w:val="15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6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9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48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8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  <wetp:taskpane dockstate="right" visibility="0" width="350" row="0">
    <wetp:webextensionref xmlns:r="http://schemas.openxmlformats.org/officeDocument/2006/relationships" r:id="rId2"/>
  </wetp:taskpane>
</wetp:taskpanes>
</file>

<file path=word/webextensions/webextension1.xml><?xml version="1.0" encoding="utf-8"?>
<we:webextension xmlns:we="http://schemas.microsoft.com/office/webextensions/webextension/2010/11" id="{9684F974-58CC-314D-845C-607804389CDF}">
  <we:reference id="wa104381727" version="1.0.0.9" store="en-US" storeType="OMEX"/>
  <we:alternateReferences>
    <we:reference id="wa104381727" version="1.0.0.9" store="WA104381727" storeType="OMEX"/>
  </we:alternateReferences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517E611E-AD70-5647-A468-C01878377739}">
  <we:reference id="wa104379279" version="2.1.0.0" store="en-US" storeType="OMEX"/>
  <we:alternateReferences>
    <we:reference id="wa104379279" version="2.1.0.0" store="WA104379279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CD507DE-65A2-4D2B-B9B9-75248D6B5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265</Words>
  <Characters>1462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Lucía Flores</cp:lastModifiedBy>
  <cp:revision>2</cp:revision>
  <dcterms:created xsi:type="dcterms:W3CDTF">2023-08-16T15:37:00Z</dcterms:created>
  <dcterms:modified xsi:type="dcterms:W3CDTF">2023-08-16T15:37:00Z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6th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http://www.zotero.org/styles/modern-humanities-research-association</vt:lpwstr>
  </property>
  <property fmtid="{D5CDD505-2E9C-101B-9397-08002B2CF9AE}" pid="15" name="Mendeley Recent Style Name 6_1">
    <vt:lpwstr>Modern Humanities Research Association 3rd edition (note with bibliography)</vt:lpwstr>
  </property>
  <property fmtid="{D5CDD505-2E9C-101B-9397-08002B2CF9AE}" pid="16" name="Mendeley Recent Style Id 7_1">
    <vt:lpwstr>http://www.zotero.org/styles/modern-language-association</vt:lpwstr>
  </property>
  <property fmtid="{D5CDD505-2E9C-101B-9397-08002B2CF9AE}" pid="17" name="Mendeley Recent Style Name 7_1">
    <vt:lpwstr>Modern Language Association 8th edition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c8bea6bb-79d0-3ca9-955a-b998b384da4b</vt:lpwstr>
  </property>
  <property fmtid="{D5CDD505-2E9C-101B-9397-08002B2CF9AE}" pid="24" name="Mendeley Citation Style_1">
    <vt:lpwstr>http://www.zotero.org/styles/vancouver</vt:lpwstr>
  </property>
</Properties>
</file>